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477" w:rsidRDefault="00687054" w14:paraId="0A3A8B17" w14:textId="77777777">
      <w:pPr>
        <w:pStyle w:val="Nome"/>
        <w:tabs>
          <w:tab w:val="clear" w:pos="4320"/>
        </w:tabs>
        <w:rPr>
          <w:rFonts w:ascii="Albertus Medium" w:hAnsi="Albertus Medium" w:eastAsia="Times New Roman" w:cs="Albertus Medium"/>
          <w:sz w:val="32"/>
          <w:szCs w:val="32"/>
        </w:rPr>
      </w:pPr>
      <w:r>
        <w:rPr>
          <w:rFonts w:ascii="Albertus Medium" w:hAnsi="Albertus Medium" w:eastAsia="Times New Roman" w:cs="Albertus Medium"/>
          <w:sz w:val="32"/>
          <w:szCs w:val="32"/>
        </w:rPr>
        <w:t>Ricardo Rodrigues Loiola</w:t>
      </w:r>
    </w:p>
    <w:p w:rsidR="00D80477" w:rsidRDefault="00687054" w14:paraId="0A3A8B18" w14:textId="77777777">
      <w:pPr>
        <w:pStyle w:val="DadosPess"/>
      </w:pPr>
      <w:r>
        <w:t xml:space="preserve">Celular - (61) </w:t>
      </w:r>
      <w:r w:rsidR="008A2D8D">
        <w:t>9</w:t>
      </w:r>
      <w:r>
        <w:t xml:space="preserve">9202-6923 </w:t>
      </w:r>
    </w:p>
    <w:p w:rsidR="00D80477" w:rsidRDefault="00174390" w14:paraId="0A3A8B19" w14:textId="77777777">
      <w:pPr>
        <w:pStyle w:val="DadosPess"/>
      </w:pPr>
      <w:hyperlink w:history="1" r:id="rId5">
        <w:r w:rsidR="00687054">
          <w:rPr>
            <w:rStyle w:val="Internetlink"/>
            <w:rFonts w:eastAsiaTheme="minorEastAsia"/>
          </w:rPr>
          <w:t>ricardo.loiola@gmail.com</w:t>
        </w:r>
      </w:hyperlink>
    </w:p>
    <w:p w:rsidRPr="00E33667" w:rsidR="006F14DB" w:rsidRDefault="00F24A76" w14:paraId="0A3A8B1A" w14:textId="77777777">
      <w:pPr>
        <w:pStyle w:val="DadosPess"/>
        <w:rPr>
          <w:b/>
        </w:rPr>
      </w:pPr>
      <w:r w:rsidRPr="00E33667">
        <w:rPr>
          <w:b/>
        </w:rPr>
        <w:t>linkedin.com/in/ricardo-loiola-1b57091b/</w:t>
      </w:r>
    </w:p>
    <w:p w:rsidR="00D80477" w:rsidRDefault="00687054" w14:paraId="0A3A8B1B" w14:textId="77777777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1. Objetivo</w:t>
      </w:r>
    </w:p>
    <w:p w:rsidR="00D80477" w:rsidRDefault="008A2D8D" w14:paraId="0A3A8B1C" w14:textId="77777777">
      <w:pPr>
        <w:pStyle w:val="Textoid1"/>
        <w:jc w:val="both"/>
        <w:rPr>
          <w:sz w:val="18"/>
          <w:szCs w:val="18"/>
        </w:rPr>
      </w:pPr>
      <w:r>
        <w:rPr>
          <w:sz w:val="18"/>
          <w:szCs w:val="18"/>
        </w:rPr>
        <w:t>Atuação</w:t>
      </w:r>
      <w:r w:rsidR="00687054">
        <w:rPr>
          <w:sz w:val="18"/>
          <w:szCs w:val="18"/>
        </w:rPr>
        <w:t xml:space="preserve"> de </w:t>
      </w:r>
      <w:r>
        <w:rPr>
          <w:sz w:val="18"/>
          <w:szCs w:val="18"/>
        </w:rPr>
        <w:t xml:space="preserve">Buniness Inteligence , </w:t>
      </w:r>
      <w:r w:rsidR="00687054">
        <w:rPr>
          <w:sz w:val="18"/>
          <w:szCs w:val="18"/>
        </w:rPr>
        <w:t>Telecomunicações. Gerência de Redes, ou Segurança da Informação.</w:t>
      </w:r>
    </w:p>
    <w:p w:rsidR="00D80477" w:rsidRDefault="00687054" w14:paraId="0A3A8B1D" w14:textId="77777777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2. Formação</w:t>
      </w:r>
    </w:p>
    <w:p w:rsidR="00D80477" w:rsidRDefault="00687054" w14:paraId="0A3A8B1E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Formação escolar e acadêmica</w:t>
      </w:r>
    </w:p>
    <w:p w:rsidR="00D80477" w:rsidRDefault="00D80477" w14:paraId="0A3A8B1F" w14:textId="77777777">
      <w:pPr>
        <w:pStyle w:val="Item1Negrito"/>
        <w:rPr>
          <w:sz w:val="18"/>
          <w:szCs w:val="18"/>
        </w:rPr>
      </w:pPr>
    </w:p>
    <w:p w:rsidR="00D80477" w:rsidRDefault="00687054" w14:paraId="0A3A8B20" w14:textId="77777777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Mestrado Acadêmico em Engenharia Elétrica – Habilitação em Telecomunicações</w:t>
      </w:r>
      <w:r>
        <w:rPr>
          <w:sz w:val="18"/>
          <w:szCs w:val="18"/>
        </w:rPr>
        <w:t xml:space="preserve"> - Universidade de Brasília - UNB (2005) – Brasília – DF.</w:t>
      </w:r>
    </w:p>
    <w:p w:rsidR="00D80477" w:rsidRDefault="00D80477" w14:paraId="0A3A8B21" w14:textId="77777777">
      <w:pPr>
        <w:pStyle w:val="Item1Negrito"/>
        <w:rPr>
          <w:sz w:val="18"/>
          <w:szCs w:val="18"/>
        </w:rPr>
      </w:pPr>
    </w:p>
    <w:p w:rsidR="00D80477" w:rsidRDefault="00687054" w14:paraId="0A3A8B22" w14:textId="77777777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Bacharelado em Ciência da Computação – Habilitação em redes de Computadores</w:t>
      </w:r>
      <w:r>
        <w:rPr>
          <w:sz w:val="18"/>
          <w:szCs w:val="18"/>
        </w:rPr>
        <w:t xml:space="preserve"> - Universidade Católica de Brasília - UCB (2001) – Brasília – DF.</w:t>
      </w:r>
    </w:p>
    <w:p w:rsidR="00D80477" w:rsidRDefault="00D80477" w14:paraId="0A3A8B23" w14:textId="77777777">
      <w:pPr>
        <w:pStyle w:val="Textoid2"/>
        <w:rPr>
          <w:sz w:val="18"/>
          <w:szCs w:val="18"/>
        </w:rPr>
      </w:pPr>
    </w:p>
    <w:p w:rsidR="00D80477" w:rsidRDefault="00687054" w14:paraId="0A3A8B24" w14:textId="77777777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Bacharelado em Direito –</w:t>
      </w:r>
      <w:r>
        <w:rPr>
          <w:sz w:val="18"/>
          <w:szCs w:val="18"/>
        </w:rPr>
        <w:t>- Centro Universitário de Brasília - UNICEUB (2006) – Brasília – DF.</w:t>
      </w:r>
    </w:p>
    <w:p w:rsidR="00D80477" w:rsidRDefault="00D80477" w14:paraId="0A3A8B25" w14:textId="77777777">
      <w:pPr>
        <w:pStyle w:val="Textoid2"/>
        <w:rPr>
          <w:sz w:val="18"/>
          <w:szCs w:val="18"/>
        </w:rPr>
      </w:pPr>
    </w:p>
    <w:p w:rsidR="005E5EEE" w:rsidRDefault="005E5EEE" w14:paraId="0A3A8B26" w14:textId="255072BB">
      <w:pPr>
        <w:pStyle w:val="Textoid2"/>
        <w:rPr>
          <w:sz w:val="18"/>
          <w:szCs w:val="18"/>
        </w:rPr>
      </w:pPr>
      <w:proofErr w:type="gramStart"/>
      <w:r w:rsidRPr="005E5EEE">
        <w:rPr>
          <w:i/>
          <w:sz w:val="18"/>
          <w:szCs w:val="18"/>
        </w:rPr>
        <w:t>Pós Graduação</w:t>
      </w:r>
      <w:proofErr w:type="gramEnd"/>
      <w:r w:rsidRPr="005E5EEE">
        <w:rPr>
          <w:i/>
          <w:sz w:val="18"/>
          <w:szCs w:val="18"/>
        </w:rPr>
        <w:t xml:space="preserve"> Latu Sensu- </w:t>
      </w:r>
      <w:r w:rsidR="00034518">
        <w:rPr>
          <w:i/>
          <w:sz w:val="18"/>
          <w:szCs w:val="18"/>
        </w:rPr>
        <w:t>MBA em Nova Lei de Licitações</w:t>
      </w:r>
      <w:r>
        <w:rPr>
          <w:sz w:val="18"/>
          <w:szCs w:val="18"/>
        </w:rPr>
        <w:t xml:space="preserve"> – </w:t>
      </w:r>
      <w:proofErr w:type="spellStart"/>
      <w:r w:rsidR="00034518">
        <w:rPr>
          <w:sz w:val="18"/>
          <w:szCs w:val="18"/>
        </w:rPr>
        <w:t>Unypós</w:t>
      </w:r>
      <w:proofErr w:type="spellEnd"/>
      <w:r>
        <w:rPr>
          <w:sz w:val="18"/>
          <w:szCs w:val="18"/>
        </w:rPr>
        <w:t xml:space="preserve"> </w:t>
      </w:r>
      <w:r w:rsidR="00DF78D4">
        <w:rPr>
          <w:sz w:val="18"/>
          <w:szCs w:val="18"/>
        </w:rPr>
        <w:t>(20</w:t>
      </w:r>
      <w:r w:rsidR="00034518">
        <w:rPr>
          <w:sz w:val="18"/>
          <w:szCs w:val="18"/>
        </w:rPr>
        <w:t>2</w:t>
      </w:r>
      <w:r w:rsidR="00DF78D4">
        <w:rPr>
          <w:sz w:val="18"/>
          <w:szCs w:val="18"/>
        </w:rPr>
        <w:t>1)</w:t>
      </w:r>
      <w:r w:rsidR="00174390">
        <w:rPr>
          <w:sz w:val="18"/>
          <w:szCs w:val="18"/>
        </w:rPr>
        <w:t xml:space="preserve"> </w:t>
      </w:r>
      <w:r>
        <w:rPr>
          <w:sz w:val="18"/>
          <w:szCs w:val="18"/>
        </w:rPr>
        <w:t>– Brasília-DF</w:t>
      </w:r>
    </w:p>
    <w:p w:rsidR="005E5EEE" w:rsidRDefault="005E5EEE" w14:paraId="0A3A8B27" w14:textId="77777777">
      <w:pPr>
        <w:pStyle w:val="Textoid2"/>
        <w:rPr>
          <w:sz w:val="18"/>
          <w:szCs w:val="18"/>
        </w:rPr>
      </w:pPr>
    </w:p>
    <w:p w:rsidR="00D80477" w:rsidRDefault="00687054" w14:paraId="0A3A8B28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Proficiência em idiomas</w:t>
      </w:r>
    </w:p>
    <w:p w:rsidR="00D80477" w:rsidRDefault="00687054" w14:paraId="0A3A8B29" w14:textId="77777777">
      <w:pPr>
        <w:pStyle w:val="Textoid2"/>
        <w:rPr>
          <w:sz w:val="18"/>
          <w:szCs w:val="18"/>
        </w:rPr>
      </w:pPr>
      <w:r w:rsidRPr="79A8313B" w:rsidR="79A8313B">
        <w:rPr>
          <w:i w:val="1"/>
          <w:iCs w:val="1"/>
          <w:sz w:val="18"/>
          <w:szCs w:val="18"/>
        </w:rPr>
        <w:t>Inglês</w:t>
      </w:r>
      <w:r w:rsidRPr="79A8313B" w:rsidR="79A8313B">
        <w:rPr>
          <w:sz w:val="18"/>
          <w:szCs w:val="18"/>
        </w:rPr>
        <w:t>: Fluente.</w:t>
      </w:r>
    </w:p>
    <w:p w:rsidR="79A8313B" w:rsidP="79A8313B" w:rsidRDefault="79A8313B" w14:paraId="1F329C40" w14:textId="6BC433B2">
      <w:pPr>
        <w:pStyle w:val="Textoid2"/>
        <w:rPr>
          <w:sz w:val="18"/>
          <w:szCs w:val="18"/>
        </w:rPr>
      </w:pPr>
    </w:p>
    <w:p w:rsidR="00D80477" w:rsidRDefault="00687054" w14:paraId="0A3A8B2B" w14:textId="77777777">
      <w:pPr>
        <w:pStyle w:val="Grupo"/>
        <w:tabs>
          <w:tab w:val="clear" w:pos="4320"/>
          <w:tab w:val="clear" w:pos="8640"/>
          <w:tab w:val="left" w:pos="5040"/>
        </w:tabs>
        <w:jc w:val="both"/>
        <w:rPr>
          <w:sz w:val="18"/>
          <w:szCs w:val="18"/>
        </w:rPr>
      </w:pPr>
      <w:r>
        <w:rPr>
          <w:sz w:val="18"/>
          <w:szCs w:val="18"/>
        </w:rPr>
        <w:t>3. Perfil profissional</w:t>
      </w:r>
    </w:p>
    <w:p w:rsidR="00D80477" w:rsidRDefault="00D80477" w14:paraId="0A3A8B2C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2D" w14:textId="77777777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Banco de dados e Linguagens de Programação</w:t>
      </w:r>
    </w:p>
    <w:p w:rsidR="00D80477" w:rsidRDefault="00687054" w14:paraId="0A3A8B2E" w14:textId="77777777">
      <w:pPr>
        <w:pStyle w:val="Textoid1"/>
        <w:numPr>
          <w:ilvl w:val="0"/>
          <w:numId w:val="13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em Banco de Dados MsSQL, Oracle</w:t>
      </w:r>
      <w:r w:rsidR="00C055AB">
        <w:rPr>
          <w:sz w:val="18"/>
          <w:szCs w:val="18"/>
        </w:rPr>
        <w:t>, POSTGRESQL</w:t>
      </w:r>
      <w:r>
        <w:rPr>
          <w:sz w:val="18"/>
          <w:szCs w:val="18"/>
        </w:rPr>
        <w:t xml:space="preserve"> e IBM DB2.</w:t>
      </w:r>
    </w:p>
    <w:p w:rsidR="00D80477" w:rsidRDefault="00687054" w14:paraId="0A3A8B2F" w14:textId="77777777">
      <w:pPr>
        <w:pStyle w:val="Textoid1"/>
        <w:numPr>
          <w:ilvl w:val="0"/>
          <w:numId w:val="12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des</w:t>
      </w:r>
      <w:r w:rsidR="00C055AB">
        <w:rPr>
          <w:sz w:val="18"/>
          <w:szCs w:val="18"/>
        </w:rPr>
        <w:t>envolvimento nas linguagens: C, PHP, PL/SQL, Shell Script</w:t>
      </w:r>
      <w:r>
        <w:rPr>
          <w:sz w:val="18"/>
          <w:szCs w:val="18"/>
        </w:rPr>
        <w:t>.</w:t>
      </w:r>
    </w:p>
    <w:p w:rsidR="00D80477" w:rsidRDefault="00D80477" w14:paraId="0A3A8B30" w14:textId="77777777">
      <w:pPr>
        <w:pStyle w:val="Textoid1"/>
        <w:tabs>
          <w:tab w:val="clear" w:pos="4774"/>
          <w:tab w:val="clear" w:pos="9094"/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:rsidR="00D80477" w:rsidRDefault="00687054" w14:paraId="0A3A8B31" w14:textId="77777777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Redes de Comunicação e Segurança de Redes</w:t>
      </w:r>
    </w:p>
    <w:p w:rsidR="00EC6C4C" w:rsidP="00EC6C4C" w:rsidRDefault="00EC6C4C" w14:paraId="0A3A8B32" w14:textId="77777777">
      <w:pPr>
        <w:pStyle w:val="Textoid1"/>
        <w:numPr>
          <w:ilvl w:val="0"/>
          <w:numId w:val="18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 em sistemas de Business Inteligence – Plataforma Qlikview</w:t>
      </w:r>
    </w:p>
    <w:p w:rsidR="00EC6C4C" w:rsidP="00EC6C4C" w:rsidRDefault="00EC6C4C" w14:paraId="0A3A8B33" w14:textId="77777777">
      <w:pPr>
        <w:pStyle w:val="Textoid1"/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</w:p>
    <w:p w:rsidR="00D80477" w:rsidRDefault="00687054" w14:paraId="0A3A8B34" w14:textId="77777777">
      <w:pPr>
        <w:pStyle w:val="Textoid1"/>
        <w:numPr>
          <w:ilvl w:val="0"/>
          <w:numId w:val="1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redes locais (LAN) , redes WAN (ATM, PPP, Frame Relay, ISDN, ADSL), TCP/IP, VLAN's, VPN (IPSEC e PPTP), roteamento estático e dinâmico (RIP, OSPF, IGRP e EIGRP), redes sem fio (Wireless,</w:t>
      </w:r>
      <w:r w:rsidR="005B73DD">
        <w:rPr>
          <w:sz w:val="18"/>
          <w:szCs w:val="18"/>
        </w:rPr>
        <w:t xml:space="preserve"> Wi-Fi, Padrões 802.11</w:t>
      </w:r>
      <w:r>
        <w:rPr>
          <w:sz w:val="18"/>
          <w:szCs w:val="18"/>
        </w:rPr>
        <w:t>), cabeamento estruturado e fibras óticas.</w:t>
      </w:r>
      <w:r w:rsidR="005B73DD">
        <w:rPr>
          <w:sz w:val="18"/>
          <w:szCs w:val="18"/>
        </w:rPr>
        <w:t xml:space="preserve"> </w:t>
      </w:r>
      <w:r w:rsidR="00EC6C4C">
        <w:rPr>
          <w:sz w:val="18"/>
          <w:szCs w:val="18"/>
        </w:rPr>
        <w:t>Implantação e Gerenciamento de Equipamentos de Rede e Serviços de Redes (Roteadores, Switches, SmartSwitches, Switch-Router, Access Point, Bridges, Firewall, Proxy, DNS, DHCP, WINS, FTP, WEB, SSH e VPN);</w:t>
      </w:r>
    </w:p>
    <w:p w:rsidR="00D80477" w:rsidRDefault="00D80477" w14:paraId="0A3A8B35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36" w14:textId="77777777">
      <w:pPr>
        <w:pStyle w:val="Textoid1"/>
        <w:numPr>
          <w:ilvl w:val="0"/>
          <w:numId w:val="1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Conhecimentos avancados em produtos </w:t>
      </w:r>
      <w:r>
        <w:rPr>
          <w:i/>
          <w:sz w:val="18"/>
          <w:szCs w:val="18"/>
        </w:rPr>
        <w:t>Enterasys</w:t>
      </w:r>
      <w:r>
        <w:rPr>
          <w:sz w:val="18"/>
          <w:szCs w:val="18"/>
        </w:rPr>
        <w:t xml:space="preserve"> e roteadores </w:t>
      </w:r>
      <w:r>
        <w:rPr>
          <w:i/>
          <w:sz w:val="18"/>
          <w:szCs w:val="18"/>
        </w:rPr>
        <w:t>CISCO</w:t>
      </w:r>
      <w:r>
        <w:rPr>
          <w:sz w:val="18"/>
          <w:szCs w:val="18"/>
        </w:rPr>
        <w:t>.</w:t>
      </w:r>
    </w:p>
    <w:p w:rsidR="00D80477" w:rsidRDefault="00D80477" w14:paraId="0A3A8B37" w14:textId="77777777">
      <w:pPr>
        <w:pStyle w:val="Textoid1"/>
        <w:jc w:val="both"/>
        <w:rPr>
          <w:sz w:val="18"/>
          <w:szCs w:val="18"/>
        </w:rPr>
      </w:pPr>
    </w:p>
    <w:p w:rsidR="00D80477" w:rsidRDefault="00687054" w14:paraId="0A3A8B38" w14:textId="77777777">
      <w:pPr>
        <w:pStyle w:val="Textoid1"/>
        <w:numPr>
          <w:ilvl w:val="0"/>
          <w:numId w:val="15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Segurança da Informação em Redes (Metodologias de ataques, Análises de intrusões, Firewalls, IDS, Análise de Riscos, Engenharia Social, Warchalking) e Otimização de Redes Corporativas (Desempenho e Tráfego de Redes).</w:t>
      </w:r>
    </w:p>
    <w:p w:rsidR="00D80477" w:rsidRDefault="00D80477" w14:paraId="0A3A8B39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3A" w14:textId="77777777">
      <w:pPr>
        <w:pStyle w:val="Textoid1"/>
        <w:numPr>
          <w:ilvl w:val="0"/>
          <w:numId w:val="11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Gerência de Redes e Softwares de Gerência (HP Open View, Ipswitch What’s Up, MRTG, Nagios, Unicenter, Netrac);</w:t>
      </w:r>
    </w:p>
    <w:p w:rsidR="00D80477" w:rsidRDefault="00D80477" w14:paraId="0A3A8B3B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3C" w14:textId="77777777">
      <w:pPr>
        <w:pStyle w:val="Textoid1"/>
        <w:numPr>
          <w:ilvl w:val="0"/>
          <w:numId w:val="16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 avançados em instalação, configuração, gerência e desempenho de equipamentos e servidores de Voice Over IP (VoIP).</w:t>
      </w:r>
    </w:p>
    <w:p w:rsidR="00D80477" w:rsidRDefault="00D80477" w14:paraId="0A3A8B3D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3E" w14:textId="77777777">
      <w:pPr>
        <w:pStyle w:val="Textoid1"/>
        <w:numPr>
          <w:ilvl w:val="0"/>
          <w:numId w:val="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apurados em redes SDH, Comutação e gerenciamento de Firewall em diversas plataformas (Iptables, Ipfw, FW-1, Aker</w:t>
      </w:r>
      <w:r w:rsidR="00466DCF">
        <w:rPr>
          <w:sz w:val="18"/>
          <w:szCs w:val="18"/>
        </w:rPr>
        <w:t>, Checkpoint</w:t>
      </w:r>
      <w:r>
        <w:rPr>
          <w:sz w:val="18"/>
          <w:szCs w:val="18"/>
        </w:rPr>
        <w:t>).</w:t>
      </w:r>
    </w:p>
    <w:p w:rsidR="00D80477" w:rsidRDefault="00D80477" w14:paraId="0A3A8B3F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40" w14:textId="77777777">
      <w:pPr>
        <w:pStyle w:val="Textoid1"/>
        <w:numPr>
          <w:ilvl w:val="0"/>
          <w:numId w:val="9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Integração de redes mistas e suas aplicações envolvidas, perfis de usuários, automação de métodos, Intranets e Extranets, Segurança e Auditoria de  Redes. (Servidores LDAP e Microsoft Active Directory)</w:t>
      </w:r>
    </w:p>
    <w:p w:rsidR="00D80477" w:rsidRDefault="00D80477" w14:paraId="0A3A8B41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42" w14:textId="77777777">
      <w:pPr>
        <w:pStyle w:val="Textoid1"/>
        <w:numPr>
          <w:ilvl w:val="0"/>
          <w:numId w:val="9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de aplicativos de Benchmark, Gerência de Servidores e Automação de Processos (Control-M, MRTG, Nagios, Patrol).</w:t>
      </w:r>
    </w:p>
    <w:p w:rsidR="00D80477" w:rsidRDefault="00D80477" w14:paraId="0A3A8B43" w14:textId="77777777">
      <w:pPr>
        <w:pStyle w:val="Textoid1"/>
        <w:tabs>
          <w:tab w:val="clear" w:pos="4774"/>
          <w:tab w:val="clear" w:pos="9094"/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:rsidR="00D80477" w:rsidRDefault="00687054" w14:paraId="0A3A8B44" w14:textId="77777777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Sistemas Operacionais</w:t>
      </w:r>
    </w:p>
    <w:p w:rsidRPr="0003436C" w:rsidR="00D80477" w:rsidRDefault="00687054" w14:paraId="0A3A8B45" w14:textId="3F50EAB0">
      <w:pPr>
        <w:pStyle w:val="Textoid1"/>
        <w:numPr>
          <w:ilvl w:val="0"/>
          <w:numId w:val="10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  <w:lang w:val="en-US"/>
        </w:rPr>
      </w:pPr>
      <w:r w:rsidRPr="0003436C">
        <w:rPr>
          <w:sz w:val="18"/>
          <w:szCs w:val="18"/>
          <w:lang w:val="en-US"/>
        </w:rPr>
        <w:t>Sólidos conhecimentos em sistemas operacionais da família Microsoft Windows (</w:t>
      </w:r>
      <w:r w:rsidR="00101420">
        <w:rPr>
          <w:sz w:val="18"/>
          <w:szCs w:val="18"/>
          <w:lang w:val="en-US"/>
        </w:rPr>
        <w:t xml:space="preserve">Windows </w:t>
      </w:r>
      <w:r w:rsidR="00101420">
        <w:rPr>
          <w:sz w:val="18"/>
          <w:szCs w:val="18"/>
          <w:lang w:val="en-US"/>
        </w:rPr>
        <w:lastRenderedPageBreak/>
        <w:t xml:space="preserve">Server, </w:t>
      </w:r>
      <w:r w:rsidRPr="0003436C">
        <w:rPr>
          <w:sz w:val="18"/>
          <w:szCs w:val="18"/>
          <w:lang w:val="en-US"/>
        </w:rPr>
        <w:t>Windows XP, Windows 2000, Windows Me, Windows 98, Windows 95, Windows NT Workstation, Windows NT Server) e Microsoft Windows Server System (Windows Server System Home, Windows Server).</w:t>
      </w:r>
    </w:p>
    <w:p w:rsidRPr="0003436C" w:rsidR="00D80477" w:rsidRDefault="00D80477" w14:paraId="0A3A8B46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  <w:lang w:val="en-US"/>
        </w:rPr>
      </w:pPr>
    </w:p>
    <w:p w:rsidR="00D80477" w:rsidRDefault="00687054" w14:paraId="0A3A8B47" w14:textId="77777777">
      <w:pPr>
        <w:pStyle w:val="Textoid1"/>
        <w:numPr>
          <w:ilvl w:val="0"/>
          <w:numId w:val="6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sistemas operacionais abertos, GNU/Linux e Unix (FreeBSD e SUN Solaris).</w:t>
      </w:r>
    </w:p>
    <w:p w:rsidR="00D80477" w:rsidRDefault="00D80477" w14:paraId="0A3A8B48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49" w14:textId="77777777">
      <w:pPr>
        <w:pStyle w:val="Textoid1"/>
        <w:numPr>
          <w:ilvl w:val="0"/>
          <w:numId w:val="7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Servidores de Correio Eletrônico/E-mail (Lotus Notes, Microsoft Exchange, PostFix, Qmail e Sendmail).</w:t>
      </w:r>
    </w:p>
    <w:p w:rsidR="00D80477" w:rsidRDefault="00D80477" w14:paraId="0A3A8B4A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4B" w14:textId="77777777">
      <w:pPr>
        <w:pStyle w:val="Textoid1"/>
        <w:numPr>
          <w:ilvl w:val="0"/>
          <w:numId w:val="5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Servidores de Diretório (LDAP) e Banco de Dados (PostgreSQL, MySQL).</w:t>
      </w:r>
    </w:p>
    <w:p w:rsidR="00D80477" w:rsidRDefault="00D80477" w14:paraId="0A3A8B4C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4D" w14:textId="77777777">
      <w:pPr>
        <w:pStyle w:val="Textoid1"/>
        <w:numPr>
          <w:ilvl w:val="0"/>
          <w:numId w:val="8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Conhecimentos avançados em Servidores Web e Proxy (Apache, IIS, Squid), de Contéudo </w:t>
      </w:r>
      <w:r w:rsidR="008B1D05">
        <w:rPr>
          <w:sz w:val="18"/>
          <w:szCs w:val="18"/>
        </w:rPr>
        <w:t>e Autentic</w:t>
      </w:r>
      <w:r>
        <w:rPr>
          <w:sz w:val="18"/>
          <w:szCs w:val="18"/>
        </w:rPr>
        <w:t>ação (NIS e Radius).</w:t>
      </w:r>
    </w:p>
    <w:p w:rsidR="00D80477" w:rsidRDefault="00D80477" w14:paraId="0A3A8B4E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 w14:paraId="0A3A8B4F" w14:textId="77777777">
      <w:pPr>
        <w:pStyle w:val="Textoid1"/>
        <w:numPr>
          <w:ilvl w:val="0"/>
          <w:numId w:val="17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Servidores de Integração de Ambientes (Samba) e Servidores Virtuais de Infra-estrutura (EMC – Vmware, Cytrix metraframe, plataforma aberta XFree86).</w:t>
      </w:r>
    </w:p>
    <w:p w:rsidR="00D80477" w:rsidRDefault="00687054" w14:paraId="0A3A8B50" w14:textId="77777777">
      <w:pPr>
        <w:pStyle w:val="Grup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Histórico profissional</w:t>
      </w:r>
    </w:p>
    <w:p w:rsidR="002A7F69" w:rsidP="002A7F69" w:rsidRDefault="002A7F69" w14:paraId="321E616F" w14:textId="77777777">
      <w:pPr>
        <w:pStyle w:val="Grupo"/>
        <w:ind w:left="720"/>
        <w:rPr>
          <w:sz w:val="18"/>
          <w:szCs w:val="18"/>
        </w:rPr>
      </w:pPr>
    </w:p>
    <w:p w:rsidR="002A7F69" w:rsidP="002A7F69" w:rsidRDefault="00C2716F" w14:paraId="11E2A1D6" w14:textId="0C9169DF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Departamento de Trânsito do DF – DETRAN/DF</w:t>
      </w:r>
      <w:r>
        <w:rPr>
          <w:sz w:val="18"/>
          <w:szCs w:val="18"/>
        </w:rPr>
        <w:t xml:space="preserve"> </w:t>
      </w:r>
      <w:r w:rsidR="008C671A">
        <w:rPr>
          <w:sz w:val="18"/>
          <w:szCs w:val="18"/>
        </w:rPr>
        <w:t>(</w:t>
      </w:r>
      <w:r w:rsidR="002A7F69">
        <w:rPr>
          <w:i/>
          <w:sz w:val="18"/>
          <w:szCs w:val="18"/>
        </w:rPr>
        <w:t>202</w:t>
      </w:r>
      <w:r w:rsidR="00320FD4">
        <w:rPr>
          <w:i/>
          <w:sz w:val="18"/>
          <w:szCs w:val="18"/>
        </w:rPr>
        <w:t>2</w:t>
      </w:r>
      <w:r w:rsidR="002A7F69">
        <w:rPr>
          <w:sz w:val="18"/>
          <w:szCs w:val="18"/>
        </w:rPr>
        <w:t>)</w:t>
      </w:r>
    </w:p>
    <w:p w:rsidR="002A7F69" w:rsidP="002A7F69" w:rsidRDefault="00320FD4" w14:paraId="3E674032" w14:textId="0C74D93E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DBA ORACLE e </w:t>
      </w:r>
      <w:r w:rsidR="00F7482E">
        <w:rPr>
          <w:sz w:val="18"/>
          <w:szCs w:val="18"/>
        </w:rPr>
        <w:t>Analista B.I.</w:t>
      </w:r>
    </w:p>
    <w:p w:rsidR="002A7F69" w:rsidP="00E16F03" w:rsidRDefault="002A7F69" w14:paraId="6F25B7CB" w14:textId="407FB25B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Atua como Analista de Dados – Business </w:t>
      </w:r>
      <w:proofErr w:type="spellStart"/>
      <w:r>
        <w:rPr>
          <w:sz w:val="18"/>
          <w:szCs w:val="18"/>
        </w:rPr>
        <w:t>Inteligence</w:t>
      </w:r>
      <w:proofErr w:type="spellEnd"/>
      <w:r>
        <w:rPr>
          <w:sz w:val="18"/>
          <w:szCs w:val="18"/>
        </w:rPr>
        <w:t xml:space="preserve"> na </w:t>
      </w:r>
      <w:r w:rsidR="00F7482E">
        <w:rPr>
          <w:sz w:val="18"/>
          <w:szCs w:val="18"/>
        </w:rPr>
        <w:t xml:space="preserve">Gerencia de Banco de </w:t>
      </w:r>
      <w:proofErr w:type="gramStart"/>
      <w:r w:rsidR="00F7482E">
        <w:rPr>
          <w:sz w:val="18"/>
          <w:szCs w:val="18"/>
        </w:rPr>
        <w:t>Dados(</w:t>
      </w:r>
      <w:proofErr w:type="gramEnd"/>
      <w:r w:rsidR="00F7482E">
        <w:rPr>
          <w:sz w:val="18"/>
          <w:szCs w:val="18"/>
        </w:rPr>
        <w:t>GEBAD)</w:t>
      </w:r>
      <w:r>
        <w:rPr>
          <w:sz w:val="18"/>
          <w:szCs w:val="18"/>
        </w:rPr>
        <w:t xml:space="preserve"> do órgão na parte de </w:t>
      </w:r>
      <w:proofErr w:type="spellStart"/>
      <w:r>
        <w:rPr>
          <w:sz w:val="18"/>
          <w:szCs w:val="18"/>
        </w:rPr>
        <w:t>analise</w:t>
      </w:r>
      <w:proofErr w:type="spellEnd"/>
      <w:r>
        <w:rPr>
          <w:sz w:val="18"/>
          <w:szCs w:val="18"/>
        </w:rPr>
        <w:t xml:space="preserve"> de dados e ETL com a ferramenta </w:t>
      </w:r>
      <w:proofErr w:type="spellStart"/>
      <w:r>
        <w:rPr>
          <w:sz w:val="18"/>
          <w:szCs w:val="18"/>
        </w:rPr>
        <w:t>qlikview</w:t>
      </w:r>
      <w:proofErr w:type="spellEnd"/>
      <w:r>
        <w:rPr>
          <w:sz w:val="18"/>
          <w:szCs w:val="18"/>
        </w:rPr>
        <w:t xml:space="preserve"> nos dados dos sistemas de </w:t>
      </w:r>
      <w:r w:rsidR="00E16F03">
        <w:rPr>
          <w:sz w:val="18"/>
          <w:szCs w:val="18"/>
        </w:rPr>
        <w:t>Habilitação, Veículos, Infrações</w:t>
      </w:r>
      <w:r w:rsidR="00C2716F">
        <w:rPr>
          <w:sz w:val="18"/>
          <w:szCs w:val="18"/>
        </w:rPr>
        <w:t xml:space="preserve"> do órgão.</w:t>
      </w:r>
    </w:p>
    <w:p w:rsidR="0023635A" w:rsidP="0023635A" w:rsidRDefault="0023635A" w14:paraId="0A3A8B51" w14:textId="77777777">
      <w:pPr>
        <w:pStyle w:val="Grupo"/>
        <w:ind w:left="720"/>
        <w:rPr>
          <w:sz w:val="18"/>
          <w:szCs w:val="18"/>
        </w:rPr>
      </w:pPr>
    </w:p>
    <w:p w:rsidR="0023635A" w:rsidP="0023635A" w:rsidRDefault="0023635A" w14:paraId="0A3A8B52" w14:textId="3F0A76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Economia do Distrito Federal - </w:t>
      </w:r>
      <w:proofErr w:type="gramStart"/>
      <w:r>
        <w:rPr>
          <w:sz w:val="18"/>
          <w:szCs w:val="18"/>
        </w:rPr>
        <w:t>SEF(</w:t>
      </w:r>
      <w:proofErr w:type="gramEnd"/>
      <w:r w:rsidR="00B372C4">
        <w:rPr>
          <w:i/>
          <w:sz w:val="18"/>
          <w:szCs w:val="18"/>
        </w:rPr>
        <w:t>2020</w:t>
      </w:r>
      <w:r w:rsidR="00320FD4">
        <w:rPr>
          <w:i/>
          <w:sz w:val="18"/>
          <w:szCs w:val="18"/>
        </w:rPr>
        <w:t>-2022</w:t>
      </w:r>
      <w:r>
        <w:rPr>
          <w:sz w:val="18"/>
          <w:szCs w:val="18"/>
        </w:rPr>
        <w:t>)</w:t>
      </w:r>
    </w:p>
    <w:p w:rsidR="0023635A" w:rsidP="0023635A" w:rsidRDefault="00C76C4C" w14:paraId="0A3A8B53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Consultor</w:t>
      </w:r>
      <w:r w:rsidR="0023635A">
        <w:rPr>
          <w:sz w:val="18"/>
          <w:szCs w:val="18"/>
        </w:rPr>
        <w:t xml:space="preserve"> B.I.</w:t>
      </w:r>
    </w:p>
    <w:p w:rsidR="0023635A" w:rsidP="0023635A" w:rsidRDefault="00B372C4" w14:paraId="0A3A8B54" w14:textId="77777777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Atua</w:t>
      </w:r>
      <w:r w:rsidR="0023635A">
        <w:rPr>
          <w:sz w:val="18"/>
          <w:szCs w:val="18"/>
        </w:rPr>
        <w:t xml:space="preserve"> como Analista de Dados – Business </w:t>
      </w:r>
      <w:proofErr w:type="spellStart"/>
      <w:r w:rsidR="0023635A">
        <w:rPr>
          <w:sz w:val="18"/>
          <w:szCs w:val="18"/>
        </w:rPr>
        <w:t>Inteligence</w:t>
      </w:r>
      <w:proofErr w:type="spellEnd"/>
      <w:r w:rsidR="0023635A">
        <w:rPr>
          <w:sz w:val="18"/>
          <w:szCs w:val="18"/>
        </w:rPr>
        <w:t xml:space="preserve"> na Diretoria de Administração de Frota</w:t>
      </w:r>
      <w:r w:rsidR="005C03DC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 xml:space="preserve">(DIAF) do órgão na parte de analise de dados e ETL com a ferramenta </w:t>
      </w:r>
      <w:proofErr w:type="spellStart"/>
      <w:r w:rsidR="0023635A">
        <w:rPr>
          <w:sz w:val="18"/>
          <w:szCs w:val="18"/>
        </w:rPr>
        <w:t>qlikview</w:t>
      </w:r>
      <w:proofErr w:type="spellEnd"/>
      <w:r w:rsidR="0023635A">
        <w:rPr>
          <w:sz w:val="18"/>
          <w:szCs w:val="18"/>
        </w:rPr>
        <w:t xml:space="preserve"> nos dados dos sistemas de controle de manutenção</w:t>
      </w:r>
      <w:r w:rsidR="00565EB1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 xml:space="preserve">(Link </w:t>
      </w:r>
      <w:proofErr w:type="spellStart"/>
      <w:r w:rsidR="0023635A">
        <w:rPr>
          <w:sz w:val="18"/>
          <w:szCs w:val="18"/>
        </w:rPr>
        <w:t>Beneficios</w:t>
      </w:r>
      <w:proofErr w:type="spellEnd"/>
      <w:r w:rsidR="0023635A">
        <w:rPr>
          <w:sz w:val="18"/>
          <w:szCs w:val="18"/>
        </w:rPr>
        <w:t>) e sistema de controle de abastecimento</w:t>
      </w:r>
      <w:r w:rsidR="00321852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>(</w:t>
      </w:r>
      <w:proofErr w:type="spellStart"/>
      <w:r w:rsidR="0023635A">
        <w:rPr>
          <w:sz w:val="18"/>
          <w:szCs w:val="18"/>
        </w:rPr>
        <w:t>Goldicard</w:t>
      </w:r>
      <w:proofErr w:type="spellEnd"/>
      <w:r w:rsidR="0023635A">
        <w:rPr>
          <w:sz w:val="18"/>
          <w:szCs w:val="18"/>
        </w:rPr>
        <w:t>).</w:t>
      </w:r>
    </w:p>
    <w:p w:rsidR="0023635A" w:rsidP="0023635A" w:rsidRDefault="00B372C4" w14:paraId="0A3A8B55" w14:textId="77777777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Atua</w:t>
      </w:r>
      <w:r w:rsidR="0023635A">
        <w:rPr>
          <w:sz w:val="18"/>
          <w:szCs w:val="18"/>
        </w:rPr>
        <w:t xml:space="preserve"> como desenvolvedor</w:t>
      </w:r>
      <w:r w:rsidR="0056283E">
        <w:rPr>
          <w:sz w:val="18"/>
          <w:szCs w:val="18"/>
        </w:rPr>
        <w:t>/consultor</w:t>
      </w:r>
      <w:r w:rsidR="0023635A">
        <w:rPr>
          <w:sz w:val="18"/>
          <w:szCs w:val="18"/>
        </w:rPr>
        <w:t xml:space="preserve"> de sistemas, integrando </w:t>
      </w:r>
      <w:proofErr w:type="spellStart"/>
      <w:r w:rsidR="0023635A">
        <w:rPr>
          <w:sz w:val="18"/>
          <w:szCs w:val="18"/>
        </w:rPr>
        <w:t>bots</w:t>
      </w:r>
      <w:proofErr w:type="spellEnd"/>
      <w:r w:rsidR="0023635A">
        <w:rPr>
          <w:sz w:val="18"/>
          <w:szCs w:val="18"/>
        </w:rPr>
        <w:t xml:space="preserve"> do sistema de mensageria instantânea </w:t>
      </w:r>
      <w:proofErr w:type="spellStart"/>
      <w:r w:rsidR="0023635A">
        <w:rPr>
          <w:sz w:val="18"/>
          <w:szCs w:val="18"/>
        </w:rPr>
        <w:t>Telegram</w:t>
      </w:r>
      <w:proofErr w:type="spellEnd"/>
      <w:r w:rsidR="0023635A">
        <w:rPr>
          <w:sz w:val="18"/>
          <w:szCs w:val="18"/>
        </w:rPr>
        <w:t xml:space="preserve"> ao sistema de BI para auxilio na tomada de decisões do pessoal em campo/trânsito.</w:t>
      </w:r>
    </w:p>
    <w:p w:rsidR="001A0262" w:rsidP="0023635A" w:rsidRDefault="001A0262" w14:paraId="0A3A8B56" w14:textId="77777777">
      <w:pPr>
        <w:pStyle w:val="Grupo"/>
        <w:rPr>
          <w:sz w:val="18"/>
          <w:szCs w:val="18"/>
        </w:rPr>
      </w:pPr>
    </w:p>
    <w:p w:rsidR="001A0262" w:rsidP="001A0262" w:rsidRDefault="001A0262" w14:paraId="0A3A8B57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Fazenda do Distrito Federal - </w:t>
      </w:r>
      <w:proofErr w:type="gramStart"/>
      <w:r>
        <w:rPr>
          <w:sz w:val="18"/>
          <w:szCs w:val="18"/>
        </w:rPr>
        <w:t>SEF(</w:t>
      </w:r>
      <w:proofErr w:type="gramEnd"/>
      <w:r w:rsidR="00794A67">
        <w:rPr>
          <w:i/>
          <w:sz w:val="18"/>
          <w:szCs w:val="18"/>
        </w:rPr>
        <w:t>2017</w:t>
      </w:r>
      <w:r w:rsidR="0023635A">
        <w:rPr>
          <w:i/>
          <w:sz w:val="18"/>
          <w:szCs w:val="18"/>
        </w:rPr>
        <w:t>-2020</w:t>
      </w:r>
      <w:r>
        <w:rPr>
          <w:sz w:val="18"/>
          <w:szCs w:val="18"/>
        </w:rPr>
        <w:t>)</w:t>
      </w:r>
    </w:p>
    <w:p w:rsidR="001A0262" w:rsidP="001A0262" w:rsidRDefault="001A0262" w14:paraId="0A3A8B58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</w:t>
      </w:r>
      <w:r w:rsidR="00C76C4C">
        <w:rPr>
          <w:sz w:val="18"/>
          <w:szCs w:val="18"/>
        </w:rPr>
        <w:t xml:space="preserve">Pleno </w:t>
      </w:r>
      <w:r w:rsidR="00510BCF">
        <w:rPr>
          <w:sz w:val="18"/>
          <w:szCs w:val="18"/>
        </w:rPr>
        <w:t>B.I.</w:t>
      </w:r>
    </w:p>
    <w:p w:rsidR="001A0262" w:rsidP="001A0262" w:rsidRDefault="001A0262" w14:paraId="0A3A8B59" w14:textId="77777777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Atuou como Analista de </w:t>
      </w:r>
      <w:r w:rsidR="00504502">
        <w:rPr>
          <w:sz w:val="18"/>
          <w:szCs w:val="18"/>
        </w:rPr>
        <w:t xml:space="preserve">Dados – Business </w:t>
      </w:r>
      <w:proofErr w:type="spellStart"/>
      <w:r w:rsidR="00504502">
        <w:rPr>
          <w:sz w:val="18"/>
          <w:szCs w:val="18"/>
        </w:rPr>
        <w:t>Inteligence</w:t>
      </w:r>
      <w:proofErr w:type="spellEnd"/>
      <w:r w:rsidR="00504502">
        <w:rPr>
          <w:sz w:val="18"/>
          <w:szCs w:val="18"/>
        </w:rPr>
        <w:t xml:space="preserve"> na </w:t>
      </w:r>
      <w:r>
        <w:rPr>
          <w:sz w:val="18"/>
          <w:szCs w:val="18"/>
        </w:rPr>
        <w:t xml:space="preserve">subsecretaria de </w:t>
      </w:r>
      <w:r w:rsidR="00504502">
        <w:rPr>
          <w:sz w:val="18"/>
          <w:szCs w:val="18"/>
        </w:rPr>
        <w:t>receita (SUREC</w:t>
      </w:r>
      <w:r>
        <w:rPr>
          <w:sz w:val="18"/>
          <w:szCs w:val="18"/>
        </w:rPr>
        <w:t xml:space="preserve">) do órgão na parte </w:t>
      </w:r>
      <w:r w:rsidR="00504502">
        <w:rPr>
          <w:sz w:val="18"/>
          <w:szCs w:val="18"/>
        </w:rPr>
        <w:t xml:space="preserve">de analise de dados e ETL com a ferramenta </w:t>
      </w:r>
      <w:proofErr w:type="spellStart"/>
      <w:r w:rsidR="00504502">
        <w:rPr>
          <w:sz w:val="18"/>
          <w:szCs w:val="18"/>
        </w:rPr>
        <w:t>qlikview</w:t>
      </w:r>
      <w:proofErr w:type="spellEnd"/>
      <w:r>
        <w:rPr>
          <w:sz w:val="18"/>
          <w:szCs w:val="18"/>
        </w:rPr>
        <w:t>.</w:t>
      </w:r>
    </w:p>
    <w:p w:rsidR="00FF036C" w:rsidP="001A0262" w:rsidRDefault="00FF036C" w14:paraId="0A3A8B5A" w14:textId="77777777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Atuou como analista de Dados - Business </w:t>
      </w:r>
      <w:proofErr w:type="spellStart"/>
      <w:r>
        <w:rPr>
          <w:sz w:val="18"/>
          <w:szCs w:val="18"/>
        </w:rPr>
        <w:t>Inteligence</w:t>
      </w:r>
      <w:proofErr w:type="spellEnd"/>
      <w:r>
        <w:rPr>
          <w:sz w:val="18"/>
          <w:szCs w:val="18"/>
        </w:rPr>
        <w:t xml:space="preserve"> no projeto PRODEFAZ/PROFISCO-BID</w:t>
      </w:r>
    </w:p>
    <w:p w:rsidR="00504502" w:rsidP="00504502" w:rsidRDefault="00504502" w14:paraId="0A3A8B5B" w14:textId="77777777">
      <w:pPr>
        <w:pStyle w:val="Textoid2"/>
        <w:ind w:left="1171"/>
        <w:rPr>
          <w:sz w:val="18"/>
          <w:szCs w:val="18"/>
        </w:rPr>
      </w:pPr>
    </w:p>
    <w:p w:rsidR="00504502" w:rsidP="00504502" w:rsidRDefault="00504502" w14:paraId="0A3A8B5C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Fazenda do Distrito Federal - </w:t>
      </w:r>
      <w:proofErr w:type="gramStart"/>
      <w:r>
        <w:rPr>
          <w:sz w:val="18"/>
          <w:szCs w:val="18"/>
        </w:rPr>
        <w:t>SEF(</w:t>
      </w:r>
      <w:proofErr w:type="gramEnd"/>
      <w:r>
        <w:rPr>
          <w:i/>
          <w:sz w:val="18"/>
          <w:szCs w:val="18"/>
        </w:rPr>
        <w:t>2016-2017</w:t>
      </w:r>
      <w:r>
        <w:rPr>
          <w:sz w:val="18"/>
          <w:szCs w:val="18"/>
        </w:rPr>
        <w:t>)</w:t>
      </w:r>
    </w:p>
    <w:p w:rsidR="00504502" w:rsidP="00504502" w:rsidRDefault="00504502" w14:paraId="0A3A8B5D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em Segurança da Informação</w:t>
      </w:r>
    </w:p>
    <w:p w:rsidR="00504502" w:rsidP="00504502" w:rsidRDefault="00504502" w14:paraId="0A3A8B5E" w14:textId="77777777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 como Analista de segurança da informação na gerencia de segurança da informação na subsecretaria de tecnologia da informação e comunicações (SUTIC) do órgão na parte preventiva e de auditoria de acessos lógicos de banco de dados e de rede.</w:t>
      </w:r>
    </w:p>
    <w:p w:rsidRPr="001A0262" w:rsidR="001A0262" w:rsidP="001A0262" w:rsidRDefault="001A0262" w14:paraId="0A3A8B5F" w14:textId="77777777">
      <w:pPr>
        <w:pStyle w:val="Textoid2"/>
        <w:ind w:left="1171"/>
        <w:rPr>
          <w:sz w:val="18"/>
          <w:szCs w:val="18"/>
        </w:rPr>
      </w:pPr>
    </w:p>
    <w:p w:rsidR="006C2A04" w:rsidP="006C2A04" w:rsidRDefault="006C2A04" w14:paraId="0A3A8B60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Fazenda do Distrito Federal - </w:t>
      </w:r>
      <w:proofErr w:type="gramStart"/>
      <w:r>
        <w:rPr>
          <w:sz w:val="18"/>
          <w:szCs w:val="18"/>
        </w:rPr>
        <w:t>SEF(</w:t>
      </w:r>
      <w:proofErr w:type="gramEnd"/>
      <w:r>
        <w:rPr>
          <w:i/>
          <w:sz w:val="18"/>
          <w:szCs w:val="18"/>
        </w:rPr>
        <w:t>2013</w:t>
      </w:r>
      <w:r w:rsidR="00F722CB">
        <w:rPr>
          <w:i/>
          <w:sz w:val="18"/>
          <w:szCs w:val="18"/>
        </w:rPr>
        <w:t>-2016</w:t>
      </w:r>
      <w:r>
        <w:rPr>
          <w:sz w:val="18"/>
          <w:szCs w:val="18"/>
        </w:rPr>
        <w:t>)</w:t>
      </w:r>
    </w:p>
    <w:p w:rsidR="006C2A04" w:rsidP="006C2A04" w:rsidRDefault="006C2A04" w14:paraId="0A3A8B61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em </w:t>
      </w:r>
      <w:r w:rsidR="00955AC1">
        <w:rPr>
          <w:sz w:val="18"/>
          <w:szCs w:val="18"/>
        </w:rPr>
        <w:t>Inteligência</w:t>
      </w:r>
    </w:p>
    <w:p w:rsidR="006C2A04" w:rsidP="006C2A04" w:rsidRDefault="001A0262" w14:paraId="0A3A8B62" w14:textId="77777777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4A4491">
        <w:rPr>
          <w:sz w:val="18"/>
          <w:szCs w:val="18"/>
        </w:rPr>
        <w:t xml:space="preserve"> como Analista de</w:t>
      </w:r>
      <w:r w:rsidR="006C2A04">
        <w:rPr>
          <w:sz w:val="18"/>
          <w:szCs w:val="18"/>
        </w:rPr>
        <w:t xml:space="preserve"> inteligência </w:t>
      </w:r>
      <w:r w:rsidR="00FC5602">
        <w:rPr>
          <w:sz w:val="18"/>
          <w:szCs w:val="18"/>
        </w:rPr>
        <w:t>da Unidade de Inteligê</w:t>
      </w:r>
      <w:r w:rsidR="006C2A04">
        <w:rPr>
          <w:sz w:val="18"/>
          <w:szCs w:val="18"/>
        </w:rPr>
        <w:t>ncia fazendária e gestão de riscos nas áreas de segurança computacional, forense computacional e</w:t>
      </w:r>
      <w:r w:rsidR="00FC5602">
        <w:rPr>
          <w:sz w:val="18"/>
          <w:szCs w:val="18"/>
        </w:rPr>
        <w:t xml:space="preserve"> inteligência na área fazendária.</w:t>
      </w:r>
    </w:p>
    <w:p w:rsidRPr="00101420" w:rsidR="00101420" w:rsidP="00101420" w:rsidRDefault="00101420" w14:paraId="0A3A8B63" w14:textId="77777777">
      <w:pPr>
        <w:pStyle w:val="Textoid2"/>
        <w:ind w:left="1171"/>
        <w:rPr>
          <w:sz w:val="14"/>
          <w:szCs w:val="18"/>
        </w:rPr>
      </w:pPr>
    </w:p>
    <w:p w:rsidR="00670273" w:rsidP="00670273" w:rsidRDefault="00670273" w14:paraId="0A3A8B64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Planejamento - </w:t>
      </w:r>
      <w:proofErr w:type="gramStart"/>
      <w:r>
        <w:rPr>
          <w:sz w:val="18"/>
          <w:szCs w:val="18"/>
        </w:rPr>
        <w:t>SEPLAG(</w:t>
      </w:r>
      <w:proofErr w:type="gramEnd"/>
      <w:r>
        <w:rPr>
          <w:i/>
          <w:sz w:val="18"/>
          <w:szCs w:val="18"/>
        </w:rPr>
        <w:t>2011</w:t>
      </w:r>
      <w:r w:rsidR="00F44C31">
        <w:rPr>
          <w:i/>
          <w:sz w:val="18"/>
          <w:szCs w:val="18"/>
        </w:rPr>
        <w:t>-2013</w:t>
      </w:r>
      <w:r>
        <w:rPr>
          <w:sz w:val="18"/>
          <w:szCs w:val="18"/>
        </w:rPr>
        <w:t>)</w:t>
      </w:r>
    </w:p>
    <w:p w:rsidR="00670273" w:rsidP="00670273" w:rsidRDefault="00670273" w14:paraId="0A3A8B65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em administração pública</w:t>
      </w:r>
    </w:p>
    <w:p w:rsidR="00670273" w:rsidP="00670273" w:rsidRDefault="00F44C31" w14:paraId="0A3A8B66" w14:textId="77777777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670273">
        <w:rPr>
          <w:sz w:val="18"/>
          <w:szCs w:val="18"/>
        </w:rPr>
        <w:t xml:space="preserve"> como Analista de Políticas Públicas da Gerência de Engenharia e Arquitetura da SEPLAG, como suporte ao setor e informatização de rotinas e geração de relatórios eletrônicos. </w:t>
      </w:r>
    </w:p>
    <w:p w:rsidRPr="00101420" w:rsidR="00670273" w:rsidP="00670273" w:rsidRDefault="00670273" w14:paraId="0A3A8B67" w14:textId="77777777">
      <w:pPr>
        <w:pStyle w:val="Item1Negrito"/>
        <w:ind w:left="1268" w:firstLine="0"/>
        <w:rPr>
          <w:sz w:val="14"/>
          <w:szCs w:val="18"/>
        </w:rPr>
      </w:pPr>
    </w:p>
    <w:p w:rsidR="0003436C" w:rsidP="0003436C" w:rsidRDefault="0003436C" w14:paraId="0A3A8B68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Departamento de Trânsito do DF – DETRAN/</w:t>
      </w:r>
      <w:proofErr w:type="gramStart"/>
      <w:r>
        <w:rPr>
          <w:sz w:val="18"/>
          <w:szCs w:val="18"/>
        </w:rPr>
        <w:t>DF(</w:t>
      </w:r>
      <w:proofErr w:type="gramEnd"/>
      <w:r>
        <w:rPr>
          <w:i/>
          <w:sz w:val="18"/>
          <w:szCs w:val="18"/>
        </w:rPr>
        <w:t>2010</w:t>
      </w:r>
      <w:r>
        <w:rPr>
          <w:sz w:val="18"/>
          <w:szCs w:val="18"/>
        </w:rPr>
        <w:t>)</w:t>
      </w:r>
    </w:p>
    <w:p w:rsidR="0003436C" w:rsidP="0003436C" w:rsidRDefault="0003436C" w14:paraId="0A3A8B69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Diretor de Informática</w:t>
      </w:r>
    </w:p>
    <w:p w:rsidR="0003436C" w:rsidP="0003436C" w:rsidRDefault="0003436C" w14:paraId="0A3A8B6A" w14:textId="77777777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lastRenderedPageBreak/>
        <w:t>Atuou como Diretor na diretoria de informática do departamento de trânsito do DF como gestor de políticas para a transição de terceirizações a autarquia e implantação do parque tecnológico de T.I</w:t>
      </w:r>
      <w:r w:rsidR="008F3D5C">
        <w:rPr>
          <w:sz w:val="18"/>
          <w:szCs w:val="18"/>
        </w:rPr>
        <w:t>, na otimização de recursos computacionais e segurança da informação</w:t>
      </w:r>
      <w:r>
        <w:rPr>
          <w:sz w:val="18"/>
          <w:szCs w:val="18"/>
        </w:rPr>
        <w:t xml:space="preserve">. </w:t>
      </w:r>
    </w:p>
    <w:p w:rsidRPr="00101420" w:rsidR="0003436C" w:rsidP="0003436C" w:rsidRDefault="0003436C" w14:paraId="0A3A8B6B" w14:textId="77777777">
      <w:pPr>
        <w:pStyle w:val="Item1Negrito"/>
        <w:ind w:left="1268" w:firstLine="0"/>
        <w:rPr>
          <w:sz w:val="14"/>
          <w:szCs w:val="18"/>
        </w:rPr>
      </w:pPr>
    </w:p>
    <w:p w:rsidR="00D80477" w:rsidRDefault="00687054" w14:paraId="0A3A8B6C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Planejamento - </w:t>
      </w:r>
      <w:proofErr w:type="gramStart"/>
      <w:r>
        <w:rPr>
          <w:sz w:val="18"/>
          <w:szCs w:val="18"/>
        </w:rPr>
        <w:t>SEPLAG(</w:t>
      </w:r>
      <w:proofErr w:type="gramEnd"/>
      <w:r>
        <w:rPr>
          <w:i/>
          <w:sz w:val="18"/>
          <w:szCs w:val="18"/>
        </w:rPr>
        <w:t>2006</w:t>
      </w:r>
      <w:r>
        <w:rPr>
          <w:sz w:val="18"/>
          <w:szCs w:val="18"/>
        </w:rPr>
        <w:t>)</w:t>
      </w:r>
    </w:p>
    <w:p w:rsidR="00D80477" w:rsidRDefault="00687054" w14:paraId="0A3A8B6D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Técnico em administração pública</w:t>
      </w:r>
    </w:p>
    <w:p w:rsidR="00D80477" w:rsidRDefault="00687054" w14:paraId="0A3A8B6E" w14:textId="77777777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Atua como técnico em administração pública da Gerência de Engenharia e Arquitetura da SEPLAG, como suporte ao setor e informatização de rotinas e geração de relatórios eletrônicos. </w:t>
      </w:r>
    </w:p>
    <w:p w:rsidR="00D80477" w:rsidRDefault="00687054" w14:paraId="0A3A8B6F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Serviço Federal de processamento – SERPRO (</w:t>
      </w:r>
      <w:r>
        <w:rPr>
          <w:i/>
          <w:sz w:val="18"/>
          <w:szCs w:val="18"/>
        </w:rPr>
        <w:t>2006</w:t>
      </w:r>
      <w:r>
        <w:rPr>
          <w:sz w:val="18"/>
          <w:szCs w:val="18"/>
        </w:rPr>
        <w:t>)</w:t>
      </w:r>
    </w:p>
    <w:p w:rsidR="00D80477" w:rsidRDefault="00687054" w14:paraId="0A3A8B70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de </w:t>
      </w:r>
      <w:proofErr w:type="spellStart"/>
      <w:r>
        <w:rPr>
          <w:sz w:val="18"/>
          <w:szCs w:val="18"/>
        </w:rPr>
        <w:t>Redes-TI</w:t>
      </w:r>
      <w:proofErr w:type="spellEnd"/>
    </w:p>
    <w:p w:rsidR="00D80477" w:rsidRDefault="00687054" w14:paraId="0A3A8B71" w14:textId="77777777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Atuou como analista de redes e performance de sistemas MAINFRAME IBM, combinando ferramentas </w:t>
      </w:r>
      <w:r>
        <w:rPr>
          <w:i/>
          <w:sz w:val="18"/>
          <w:szCs w:val="18"/>
        </w:rPr>
        <w:t>open source</w:t>
      </w:r>
      <w:r>
        <w:rPr>
          <w:sz w:val="18"/>
          <w:szCs w:val="18"/>
        </w:rPr>
        <w:t xml:space="preserve"> e proprietárias para monitoração e verificação de erros nos sistemas corporativos de grande porte como SIAFI, SIAPE e </w:t>
      </w:r>
      <w:proofErr w:type="gramStart"/>
      <w:r>
        <w:rPr>
          <w:sz w:val="18"/>
          <w:szCs w:val="18"/>
        </w:rPr>
        <w:t>SIDOR .</w:t>
      </w:r>
      <w:proofErr w:type="gramEnd"/>
    </w:p>
    <w:p w:rsidR="00912744" w:rsidRDefault="00912744" w14:paraId="0A3A8B72" w14:textId="77777777">
      <w:pPr>
        <w:pStyle w:val="Textoid2"/>
        <w:rPr>
          <w:sz w:val="18"/>
          <w:szCs w:val="18"/>
        </w:rPr>
      </w:pPr>
    </w:p>
    <w:p w:rsidR="00912744" w:rsidRDefault="00912744" w14:paraId="0A3A8B73" w14:textId="77777777">
      <w:pPr>
        <w:pStyle w:val="Textoid2"/>
        <w:rPr>
          <w:sz w:val="18"/>
          <w:szCs w:val="18"/>
        </w:rPr>
      </w:pPr>
    </w:p>
    <w:p w:rsidR="00D80477" w:rsidRDefault="00687054" w14:paraId="0A3A8B74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proofErr w:type="spellStart"/>
      <w:r>
        <w:rPr>
          <w:sz w:val="18"/>
          <w:szCs w:val="18"/>
        </w:rPr>
        <w:t>Wirecom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Telecom(</w:t>
      </w:r>
      <w:proofErr w:type="gramEnd"/>
      <w:r>
        <w:rPr>
          <w:i/>
          <w:sz w:val="18"/>
          <w:szCs w:val="18"/>
        </w:rPr>
        <w:t>2005-2006</w:t>
      </w:r>
      <w:r>
        <w:rPr>
          <w:sz w:val="18"/>
          <w:szCs w:val="18"/>
        </w:rPr>
        <w:t>)</w:t>
      </w:r>
    </w:p>
    <w:p w:rsidR="00D80477" w:rsidRDefault="00687054" w14:paraId="0A3A8B75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Gerente de TI</w:t>
      </w:r>
    </w:p>
    <w:p w:rsidR="00D80477" w:rsidRDefault="0050788F" w14:paraId="0A3A8B76" w14:textId="77777777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Atuou como sócio</w:t>
      </w:r>
      <w:r w:rsidR="00687054">
        <w:rPr>
          <w:sz w:val="18"/>
          <w:szCs w:val="18"/>
        </w:rPr>
        <w:t xml:space="preserve"> e consultor de TI para diversas empresas, atuando em consultorias de adequação de custos, desenvolvimento e manutenção de sistemas, otimização de recursos computacionais e segurança da informação.</w:t>
      </w:r>
    </w:p>
    <w:p w:rsidR="00A14C46" w:rsidRDefault="00A14C46" w14:paraId="0A3A8B77" w14:textId="77777777">
      <w:pPr>
        <w:pStyle w:val="Textoid2"/>
        <w:rPr>
          <w:sz w:val="18"/>
          <w:szCs w:val="18"/>
        </w:rPr>
      </w:pPr>
    </w:p>
    <w:p w:rsidR="00D80477" w:rsidRDefault="00687054" w14:paraId="0A3A8B78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Desde 06/2002 – Universidade Paulista</w:t>
      </w:r>
    </w:p>
    <w:p w:rsidR="00D80477" w:rsidRDefault="00687054" w14:paraId="0A3A8B79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Coordenador de Curso (2005-2006)</w:t>
      </w:r>
    </w:p>
    <w:p w:rsidR="00D80477" w:rsidRDefault="00687054" w14:paraId="0A3A8B7A" w14:textId="77777777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Atuou como coordenador dos cursos de </w:t>
      </w:r>
      <w:proofErr w:type="gramStart"/>
      <w:r>
        <w:rPr>
          <w:sz w:val="18"/>
          <w:szCs w:val="18"/>
        </w:rPr>
        <w:t>Engenharia  elétrica</w:t>
      </w:r>
      <w:proofErr w:type="gramEnd"/>
      <w:r>
        <w:rPr>
          <w:sz w:val="18"/>
          <w:szCs w:val="18"/>
        </w:rPr>
        <w:t>, mecatrônica e da computação do campus Brasília.</w:t>
      </w:r>
    </w:p>
    <w:p w:rsidR="009A67C3" w:rsidRDefault="009A67C3" w14:paraId="0A3A8B7B" w14:textId="77777777">
      <w:pPr>
        <w:pStyle w:val="textoid2italico"/>
        <w:rPr>
          <w:sz w:val="18"/>
          <w:szCs w:val="18"/>
        </w:rPr>
      </w:pPr>
    </w:p>
    <w:p w:rsidR="00D80477" w:rsidRDefault="00687054" w14:paraId="0A3A8B7C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Professor Titular</w:t>
      </w:r>
    </w:p>
    <w:p w:rsidR="00D80477" w:rsidRDefault="00687054" w14:paraId="0A3A8B7D" w14:textId="77777777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Atua como professor titular das cadeiras de </w:t>
      </w:r>
      <w:r>
        <w:rPr>
          <w:i/>
          <w:sz w:val="18"/>
          <w:szCs w:val="18"/>
        </w:rPr>
        <w:t>Sistemas operacionais, Sistemas digitais</w:t>
      </w:r>
      <w:r>
        <w:rPr>
          <w:sz w:val="18"/>
          <w:szCs w:val="18"/>
        </w:rPr>
        <w:t xml:space="preserve"> e </w:t>
      </w:r>
      <w:r>
        <w:rPr>
          <w:i/>
          <w:sz w:val="18"/>
          <w:szCs w:val="18"/>
        </w:rPr>
        <w:t>Redes de computadores</w:t>
      </w:r>
      <w:r>
        <w:rPr>
          <w:sz w:val="18"/>
          <w:szCs w:val="18"/>
        </w:rPr>
        <w:t xml:space="preserve"> do curso de Ciência da Computação.</w:t>
      </w:r>
    </w:p>
    <w:p w:rsidR="00D80477" w:rsidRDefault="00D80477" w14:paraId="0A3A8B7E" w14:textId="77777777">
      <w:pPr>
        <w:pStyle w:val="Item1Negrito"/>
        <w:ind w:left="454" w:firstLine="0"/>
        <w:rPr>
          <w:sz w:val="18"/>
          <w:szCs w:val="18"/>
        </w:rPr>
      </w:pPr>
    </w:p>
    <w:p w:rsidR="00D80477" w:rsidRDefault="00687054" w14:paraId="0A3A8B7F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Desde 06/2001 até 06/2002– Audi </w:t>
      </w:r>
      <w:proofErr w:type="spellStart"/>
      <w:r>
        <w:rPr>
          <w:sz w:val="18"/>
          <w:szCs w:val="18"/>
        </w:rPr>
        <w:t>Brasal</w:t>
      </w:r>
      <w:proofErr w:type="spellEnd"/>
      <w:r w:rsidR="00791DF1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Imports</w:t>
      </w:r>
      <w:proofErr w:type="spellEnd"/>
    </w:p>
    <w:p w:rsidR="00D80477" w:rsidRDefault="00687054" w14:paraId="0A3A8B80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de Sistemas Sênior</w:t>
      </w:r>
    </w:p>
    <w:p w:rsidRPr="007A0602" w:rsidR="00D80477" w:rsidRDefault="00687054" w14:paraId="0A3A8B81" w14:textId="77777777">
      <w:pPr>
        <w:pStyle w:val="textoid2italico"/>
        <w:rPr>
          <w:b w:val="0"/>
          <w:i w:val="0"/>
          <w:sz w:val="18"/>
          <w:szCs w:val="18"/>
        </w:rPr>
      </w:pPr>
      <w:r w:rsidRPr="007A0602">
        <w:rPr>
          <w:b w:val="0"/>
          <w:i w:val="0"/>
          <w:sz w:val="18"/>
          <w:szCs w:val="18"/>
        </w:rPr>
        <w:t>- Atuou como Analista de Sistemas Sênior do grupo Osório Adriano, responsável pela gerência e controle de conectividade de rede das filiais da empresa no DF e das coligadas a rede via satélite da Volkswagen e AUDI Internacional.</w:t>
      </w:r>
    </w:p>
    <w:p w:rsidR="00D80477" w:rsidRDefault="00D80477" w14:paraId="0A3A8B82" w14:textId="77777777">
      <w:pPr>
        <w:pStyle w:val="textoid2italico"/>
        <w:rPr>
          <w:sz w:val="18"/>
          <w:szCs w:val="18"/>
        </w:rPr>
      </w:pPr>
    </w:p>
    <w:p w:rsidR="00D80477" w:rsidRDefault="00687054" w14:paraId="0A3A8B83" w14:textId="77777777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 1999 até 06/2001 – Universidade Católica de Brasília – UCB – Centro de Tecnologia da Informação.</w:t>
      </w:r>
    </w:p>
    <w:p w:rsidR="00D80477" w:rsidRDefault="00687054" w14:paraId="0A3A8B84" w14:textId="77777777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Suporte de Redes</w:t>
      </w:r>
    </w:p>
    <w:p w:rsidR="00D80477" w:rsidRDefault="00687054" w14:paraId="0A3A8B85" w14:textId="77777777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Integrou a equipe de Gerência de Alta Criticidade, responsável por toda a rede de dados corporativa, voz e dados (CISCO, ENTERASYS e 3Com).</w:t>
      </w:r>
    </w:p>
    <w:p w:rsidR="00D80477" w:rsidRDefault="00687054" w14:paraId="0A3A8B86" w14:textId="77777777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Gerenciou roteadores (Cisco e 3Com), enlaces de rádio, </w:t>
      </w:r>
      <w:proofErr w:type="spellStart"/>
      <w:r>
        <w:rPr>
          <w:sz w:val="18"/>
          <w:szCs w:val="18"/>
        </w:rPr>
        <w:t>SmartSwitches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Switchrouters</w:t>
      </w:r>
      <w:proofErr w:type="spellEnd"/>
      <w:r>
        <w:rPr>
          <w:sz w:val="18"/>
          <w:szCs w:val="18"/>
        </w:rPr>
        <w:t xml:space="preserve">, incluindo todo o parque de servidores Unix e Windows. </w:t>
      </w:r>
    </w:p>
    <w:p w:rsidR="00D80477" w:rsidRDefault="00687054" w14:paraId="0A3A8B87" w14:textId="77777777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Desempenhou atividades com as ferramentas HP Open </w:t>
      </w:r>
      <w:proofErr w:type="spellStart"/>
      <w:r>
        <w:rPr>
          <w:sz w:val="18"/>
          <w:szCs w:val="18"/>
        </w:rPr>
        <w:t>View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Netrac</w:t>
      </w:r>
      <w:proofErr w:type="spellEnd"/>
      <w:r>
        <w:rPr>
          <w:sz w:val="18"/>
          <w:szCs w:val="18"/>
        </w:rPr>
        <w:t xml:space="preserve">, MRTG, </w:t>
      </w:r>
      <w:proofErr w:type="spellStart"/>
      <w:r>
        <w:rPr>
          <w:sz w:val="18"/>
          <w:szCs w:val="18"/>
        </w:rPr>
        <w:t>Nagios</w:t>
      </w:r>
      <w:proofErr w:type="spellEnd"/>
      <w:r>
        <w:rPr>
          <w:sz w:val="18"/>
          <w:szCs w:val="18"/>
        </w:rPr>
        <w:t>.</w:t>
      </w:r>
    </w:p>
    <w:p w:rsidR="00D80477" w:rsidRDefault="00687054" w14:paraId="0A3A8B88" w14:textId="77777777">
      <w:pPr>
        <w:pStyle w:val="Grupo"/>
        <w:rPr>
          <w:sz w:val="18"/>
          <w:szCs w:val="18"/>
        </w:rPr>
      </w:pPr>
      <w:r>
        <w:rPr>
          <w:sz w:val="18"/>
          <w:szCs w:val="18"/>
        </w:rPr>
        <w:t>5. Informações complementares</w:t>
      </w:r>
    </w:p>
    <w:p w:rsidR="00D80477" w:rsidRDefault="00D80477" w14:paraId="0A3A8B89" w14:textId="77777777">
      <w:pPr>
        <w:pStyle w:val="Textoid1"/>
        <w:rPr>
          <w:sz w:val="18"/>
          <w:szCs w:val="18"/>
        </w:rPr>
      </w:pPr>
    </w:p>
    <w:p w:rsidR="00D80477" w:rsidP="00CF749F" w:rsidRDefault="00687054" w14:paraId="0A3A8B8A" w14:textId="777777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 Idiomas:</w:t>
      </w:r>
    </w:p>
    <w:p w:rsidR="00D80477" w:rsidRDefault="00687054" w14:paraId="0A3A8B8B" w14:textId="77777777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1996-2004</w:t>
      </w:r>
    </w:p>
    <w:p w:rsidR="00D80477" w:rsidRDefault="00687054" w14:paraId="0A3A8B8C" w14:textId="77777777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Centro interescolar de línguas</w:t>
      </w:r>
    </w:p>
    <w:p w:rsidR="00D80477" w:rsidRDefault="00687054" w14:paraId="0A3A8B8D" w14:textId="77777777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Brasília, DF - Língua Inglesa – Escrita, Conversação e Tradução Avançada.</w:t>
      </w:r>
    </w:p>
    <w:p w:rsidR="00D80477" w:rsidRDefault="00D80477" w14:paraId="0A3A8B8E" w14:textId="77777777">
      <w:pPr>
        <w:pStyle w:val="Textoid1"/>
        <w:rPr>
          <w:sz w:val="18"/>
          <w:szCs w:val="18"/>
        </w:rPr>
      </w:pPr>
    </w:p>
    <w:p w:rsidR="00D80477" w:rsidRDefault="00687054" w14:paraId="0A3A8B8F" w14:textId="77777777">
      <w:pPr>
        <w:pStyle w:val="Grupo"/>
        <w:rPr>
          <w:sz w:val="18"/>
          <w:szCs w:val="18"/>
        </w:rPr>
      </w:pPr>
      <w:r>
        <w:rPr>
          <w:sz w:val="18"/>
          <w:szCs w:val="18"/>
        </w:rPr>
        <w:t>6. Produção Científica</w:t>
      </w:r>
    </w:p>
    <w:p w:rsidR="00D80477" w:rsidRDefault="00D80477" w14:paraId="0A3A8B90" w14:textId="77777777">
      <w:pPr>
        <w:pStyle w:val="Textoid1"/>
        <w:rPr>
          <w:sz w:val="18"/>
          <w:szCs w:val="18"/>
        </w:rPr>
      </w:pPr>
    </w:p>
    <w:p w:rsidR="00D80477" w:rsidRDefault="00687054" w14:paraId="0A3A8B91" w14:textId="77777777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Católica de Brasília – Projeto Final de graduação</w:t>
      </w:r>
    </w:p>
    <w:p w:rsidR="00D80477" w:rsidRDefault="00687054" w14:paraId="0A3A8B92" w14:textId="77777777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Colaborador em Projeto Final de graduação do ano de 1999 para o curso de Ciência da Computação. </w:t>
      </w:r>
      <w:r>
        <w:rPr>
          <w:i/>
          <w:sz w:val="18"/>
          <w:szCs w:val="18"/>
        </w:rPr>
        <w:t>Tema: Datacriptus, Segurança da informação com a utilização de métodos tradicionais e alternativos combinados.</w:t>
      </w:r>
      <w:r>
        <w:rPr>
          <w:sz w:val="18"/>
          <w:szCs w:val="18"/>
        </w:rPr>
        <w:t>Neste projeto, implementou-se um software de criptografia baseado em métodos comercialmente aceitos combinados com um método inédito baseado em transformações baseadas em tabelas de Viginere.</w:t>
      </w:r>
    </w:p>
    <w:p w:rsidR="00D80477" w:rsidRDefault="00D80477" w14:paraId="0A3A8B93" w14:textId="777777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:rsidR="00D80477" w:rsidRDefault="00687054" w14:paraId="0A3A8B94" w14:textId="77777777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Católica de Brasília – Projeto Final de graduação</w:t>
      </w:r>
    </w:p>
    <w:p w:rsidR="00D80477" w:rsidRDefault="00687054" w14:paraId="0A3A8B95" w14:textId="77777777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Desenvolveu Projeto Final de graduação do ano de  para o curso de Ciência da Computação. </w:t>
      </w:r>
      <w:r>
        <w:rPr>
          <w:i/>
          <w:sz w:val="18"/>
          <w:szCs w:val="18"/>
        </w:rPr>
        <w:t xml:space="preserve">Tema: Análise de QoS em Redes Cablemodem. </w:t>
      </w:r>
      <w:r>
        <w:rPr>
          <w:sz w:val="18"/>
          <w:szCs w:val="18"/>
        </w:rPr>
        <w:t xml:space="preserve">Neste trabalho desenvolveu-se um driver virtual para ambiente Linux onde as funcionaliades de um cablemodem foram implementadas e </w:t>
      </w:r>
      <w:r>
        <w:rPr>
          <w:sz w:val="18"/>
          <w:szCs w:val="18"/>
        </w:rPr>
        <w:lastRenderedPageBreak/>
        <w:t>testes de Qualidade de Serviço (QoS) foram efetuados.</w:t>
      </w:r>
    </w:p>
    <w:p w:rsidR="00D80477" w:rsidRDefault="00D80477" w14:paraId="0A3A8B96" w14:textId="77777777">
      <w:pPr>
        <w:pStyle w:val="Textoid1"/>
        <w:rPr>
          <w:sz w:val="18"/>
          <w:szCs w:val="18"/>
        </w:rPr>
      </w:pPr>
    </w:p>
    <w:p w:rsidR="00D80477" w:rsidRDefault="00687054" w14:paraId="0A3A8B97" w14:textId="77777777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Brasília – Dissertação de Mestrado</w:t>
      </w:r>
    </w:p>
    <w:p w:rsidR="00D80477" w:rsidRDefault="00687054" w14:paraId="0A3A8B98" w14:textId="77777777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Colaborador em Dissertacao de mestrado no ano de 2004 para o curso de Engenharia Elétrica. </w:t>
      </w:r>
      <w:r>
        <w:rPr>
          <w:i/>
          <w:sz w:val="18"/>
          <w:szCs w:val="18"/>
        </w:rPr>
        <w:t xml:space="preserve">Tema: Estratégias de Alocação e Tratamento de falhas baseadas em papéis para banco de dados distribuídos: implantação e analise de um protótipo da camada de integração e comunicação. </w:t>
      </w:r>
      <w:r>
        <w:rPr>
          <w:sz w:val="18"/>
          <w:szCs w:val="18"/>
        </w:rPr>
        <w:t>Desenvolveu-se neste trabalho um driver de rede acoplado a vários bancos de dados para processamento distribuído de transações SQL .</w:t>
      </w:r>
    </w:p>
    <w:p w:rsidR="00D80477" w:rsidRDefault="00D80477" w14:paraId="0A3A8B99" w14:textId="777777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:rsidR="00D80477" w:rsidRDefault="00687054" w14:paraId="0A3A8B9A" w14:textId="77777777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Brasília – Dissertação de Mestrado</w:t>
      </w:r>
    </w:p>
    <w:p w:rsidR="00D80477" w:rsidRDefault="00687054" w14:paraId="0A3A8B9B" w14:textId="77777777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Elaborou e apresentou com aprovação dissertação de mestrado no ano de 2005 para o curso de Engenharia Elétrica. </w:t>
      </w:r>
      <w:r>
        <w:rPr>
          <w:i/>
          <w:sz w:val="18"/>
          <w:szCs w:val="18"/>
        </w:rPr>
        <w:t xml:space="preserve">Tema: REPLICAÇÃO DE CONTEÚDOS DE SERVIDORES DE MÍDIA:UMA PROPOSTA DE ADIÇÃO DE NOVOS MÉTODOS AO PROTOCOLO RTSP. </w:t>
      </w:r>
      <w:r>
        <w:rPr>
          <w:sz w:val="18"/>
          <w:szCs w:val="18"/>
        </w:rPr>
        <w:t>Desenvolveu-se neste trabalho a criação de novas mensagens ao protocolo RTSP para distribuição de mídia e replicação de conteúdo em diversos servidores para balanceamento de carga e alta disponibilidade.</w:t>
      </w:r>
    </w:p>
    <w:p w:rsidR="00D80477" w:rsidRDefault="00D80477" w14:paraId="0A3A8B9C" w14:textId="777777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:rsidR="00D80477" w:rsidRDefault="00687054" w14:paraId="0A3A8B9D" w14:textId="77777777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Campinas – Tese de Doutorado</w:t>
      </w:r>
    </w:p>
    <w:p w:rsidR="00687054" w:rsidP="00A14C46" w:rsidRDefault="00687054" w14:paraId="0A3A8B9E" w14:textId="77777777">
      <w:pPr>
        <w:pStyle w:val="Textoid1"/>
        <w:ind w:firstLine="806"/>
        <w:jc w:val="both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Colaborador em Tese de doutorado no ano de 2000 para o curso de Educação Física. Atuou como administrador de sistemas de computação no núcleo de informática biomédica – MIB em servidores web destinados ao projeto do centro esportivo virtual onde implementou segurança do site, otimização de listas de discussão, análise e implantação de políticas de performance , visto que o site recebia cerca de 300.000 acessos/mês.</w:t>
      </w:r>
    </w:p>
    <w:sectPr w:rsidR="00687054" w:rsidSect="00397261">
      <w:type w:val="continuous"/>
      <w:pgSz w:w="11907" w:h="16840" w:orient="portrait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RTF_Num 26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RTF_Num 2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RTF_Num 2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RTF_Num 2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RTF_Num 1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RTF_Num 1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RTF_Num 1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RTF_Num 1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RTF_Num 1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RTF_Num 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RTF_Num 8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RTF_Num 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RTF_Num 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RTF_Num 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RTF_Num 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RTF_Num 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36C"/>
    <w:rsid w:val="0003436C"/>
    <w:rsid w:val="00034518"/>
    <w:rsid w:val="00101420"/>
    <w:rsid w:val="00150B19"/>
    <w:rsid w:val="00174390"/>
    <w:rsid w:val="001A0262"/>
    <w:rsid w:val="001E338C"/>
    <w:rsid w:val="0023635A"/>
    <w:rsid w:val="00294DF1"/>
    <w:rsid w:val="002A7F69"/>
    <w:rsid w:val="00320FD4"/>
    <w:rsid w:val="00321852"/>
    <w:rsid w:val="003317A1"/>
    <w:rsid w:val="00383702"/>
    <w:rsid w:val="00397261"/>
    <w:rsid w:val="00466DCF"/>
    <w:rsid w:val="004A4491"/>
    <w:rsid w:val="00504502"/>
    <w:rsid w:val="0050788F"/>
    <w:rsid w:val="00510BCF"/>
    <w:rsid w:val="0052623C"/>
    <w:rsid w:val="0056283E"/>
    <w:rsid w:val="00565EB1"/>
    <w:rsid w:val="005B73DD"/>
    <w:rsid w:val="005C03DC"/>
    <w:rsid w:val="005C4937"/>
    <w:rsid w:val="005E5EEE"/>
    <w:rsid w:val="00670273"/>
    <w:rsid w:val="00687054"/>
    <w:rsid w:val="006C2A04"/>
    <w:rsid w:val="006F14DB"/>
    <w:rsid w:val="007912B1"/>
    <w:rsid w:val="00791DF1"/>
    <w:rsid w:val="00794A67"/>
    <w:rsid w:val="007A0602"/>
    <w:rsid w:val="007D14C2"/>
    <w:rsid w:val="00811557"/>
    <w:rsid w:val="00831DD9"/>
    <w:rsid w:val="008A2D8D"/>
    <w:rsid w:val="008B1D05"/>
    <w:rsid w:val="008C671A"/>
    <w:rsid w:val="008F3D5C"/>
    <w:rsid w:val="00912744"/>
    <w:rsid w:val="00955AC1"/>
    <w:rsid w:val="009A67C3"/>
    <w:rsid w:val="009D511B"/>
    <w:rsid w:val="00A14C46"/>
    <w:rsid w:val="00B017E3"/>
    <w:rsid w:val="00B372C4"/>
    <w:rsid w:val="00BC1DBA"/>
    <w:rsid w:val="00BF4E39"/>
    <w:rsid w:val="00C055AB"/>
    <w:rsid w:val="00C2716F"/>
    <w:rsid w:val="00C76C4C"/>
    <w:rsid w:val="00CF749F"/>
    <w:rsid w:val="00D80477"/>
    <w:rsid w:val="00DB3054"/>
    <w:rsid w:val="00DF78D4"/>
    <w:rsid w:val="00E168F8"/>
    <w:rsid w:val="00E16F03"/>
    <w:rsid w:val="00E33667"/>
    <w:rsid w:val="00E51C82"/>
    <w:rsid w:val="00EA709E"/>
    <w:rsid w:val="00EC6C4C"/>
    <w:rsid w:val="00F24A76"/>
    <w:rsid w:val="00F44C31"/>
    <w:rsid w:val="00F722CB"/>
    <w:rsid w:val="00F7482E"/>
    <w:rsid w:val="00FC3218"/>
    <w:rsid w:val="00FC5602"/>
    <w:rsid w:val="00FF036C"/>
    <w:rsid w:val="00FF73A7"/>
    <w:rsid w:val="79A83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A8B17"/>
  <w15:docId w15:val="{6F80528C-CDF3-480B-8100-84BA77A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7261"/>
    <w:pPr>
      <w:widowControl w:val="0"/>
      <w:autoSpaceDN w:val="0"/>
      <w:adjustRightInd w:val="0"/>
      <w:spacing w:after="0" w:line="240" w:lineRule="auto"/>
    </w:pPr>
    <w:rPr>
      <w:rFonts w:ascii="Arial" w:hAnsi="Arial" w:cs="Arial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397261"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97261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397261"/>
    <w:pPr>
      <w:keepNext/>
      <w:spacing w:before="240" w:after="60"/>
      <w:outlineLvl w:val="2"/>
    </w:pPr>
    <w:rPr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Heading" w:customStyle="1">
    <w:name w:val="Heading"/>
    <w:basedOn w:val="Normal"/>
    <w:next w:val="Corpodetexto"/>
    <w:uiPriority w:val="99"/>
    <w:rsid w:val="00397261"/>
    <w:pPr>
      <w:keepNext/>
      <w:spacing w:before="240" w:after="120"/>
    </w:pPr>
    <w:rPr>
      <w:rFonts w:ascii="Nimbus Sans L" w:hAnsi="Nimbus Sans L" w:eastAsia="Times New Roman" w:cs="DejaVu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97261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397261"/>
    <w:rPr>
      <w:rFonts w:ascii="Arial" w:hAnsi="Arial" w:cs="Arial"/>
      <w:lang w:val="en-US" w:eastAsia="en-US"/>
    </w:rPr>
  </w:style>
  <w:style w:type="paragraph" w:styleId="Lista">
    <w:name w:val="List"/>
    <w:basedOn w:val="Corpodetexto"/>
    <w:uiPriority w:val="99"/>
    <w:rsid w:val="00397261"/>
  </w:style>
  <w:style w:type="paragraph" w:styleId="Legenda">
    <w:name w:val="caption"/>
    <w:basedOn w:val="Normal"/>
    <w:uiPriority w:val="99"/>
    <w:qFormat/>
    <w:rsid w:val="00397261"/>
    <w:pPr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uiPriority w:val="99"/>
    <w:rsid w:val="00397261"/>
  </w:style>
  <w:style w:type="character" w:styleId="Ttulo1Char" w:customStyle="1">
    <w:name w:val="Título 1 Char"/>
    <w:basedOn w:val="Fontepargpadro"/>
    <w:link w:val="Ttulo1"/>
    <w:uiPriority w:val="9"/>
    <w:rsid w:val="00397261"/>
    <w:rPr>
      <w:rFonts w:asciiTheme="majorHAnsi" w:hAnsiTheme="majorHAnsi" w:eastAsiaTheme="majorEastAsia" w:cstheme="majorBidi"/>
      <w:b/>
      <w:bCs/>
      <w:kern w:val="32"/>
      <w:sz w:val="32"/>
      <w:szCs w:val="32"/>
      <w:lang w:val="en-US" w:eastAsia="en-US"/>
    </w:rPr>
  </w:style>
  <w:style w:type="character" w:styleId="Ttulo2Char" w:customStyle="1">
    <w:name w:val="Título 2 Char"/>
    <w:basedOn w:val="Fontepargpadro"/>
    <w:link w:val="Ttulo2"/>
    <w:uiPriority w:val="9"/>
    <w:semiHidden/>
    <w:rsid w:val="00397261"/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character" w:styleId="Ttulo3Char" w:customStyle="1">
    <w:name w:val="Título 3 Char"/>
    <w:basedOn w:val="Fontepargpadro"/>
    <w:link w:val="Ttulo3"/>
    <w:uiPriority w:val="9"/>
    <w:semiHidden/>
    <w:rsid w:val="00397261"/>
    <w:rPr>
      <w:rFonts w:asciiTheme="majorHAnsi" w:hAnsiTheme="majorHAnsi" w:eastAsiaTheme="majorEastAsia" w:cstheme="majorBidi"/>
      <w:b/>
      <w:bCs/>
      <w:sz w:val="26"/>
      <w:szCs w:val="26"/>
      <w:lang w:val="en-US" w:eastAsia="en-US"/>
    </w:rPr>
  </w:style>
  <w:style w:type="paragraph" w:styleId="Nome" w:customStyle="1">
    <w:name w:val="Nome"/>
    <w:basedOn w:val="Normal"/>
    <w:uiPriority w:val="99"/>
    <w:rsid w:val="00397261"/>
    <w:pPr>
      <w:tabs>
        <w:tab w:val="center" w:pos="4320"/>
        <w:tab w:val="right" w:pos="8640"/>
      </w:tabs>
    </w:pPr>
    <w:rPr>
      <w:noProof/>
      <w:sz w:val="36"/>
      <w:szCs w:val="36"/>
      <w:lang w:val="pt-BR" w:eastAsia="pt-BR"/>
    </w:rPr>
  </w:style>
  <w:style w:type="paragraph" w:styleId="Grupo" w:customStyle="1">
    <w:name w:val="Grupo"/>
    <w:basedOn w:val="Nome"/>
    <w:uiPriority w:val="99"/>
    <w:rsid w:val="00397261"/>
    <w:pPr>
      <w:spacing w:before="240"/>
    </w:pPr>
    <w:rPr>
      <w:b/>
      <w:bCs/>
      <w:sz w:val="24"/>
      <w:szCs w:val="24"/>
    </w:rPr>
  </w:style>
  <w:style w:type="paragraph" w:styleId="Textoid1" w:customStyle="1">
    <w:name w:val="Texto id1"/>
    <w:basedOn w:val="Grupo"/>
    <w:uiPriority w:val="99"/>
    <w:rsid w:val="00397261"/>
    <w:pPr>
      <w:tabs>
        <w:tab w:val="clear" w:pos="4320"/>
        <w:tab w:val="clear" w:pos="8640"/>
        <w:tab w:val="center" w:pos="4774"/>
        <w:tab w:val="right" w:pos="9094"/>
      </w:tabs>
      <w:spacing w:before="0"/>
      <w:ind w:left="454"/>
    </w:pPr>
    <w:rPr>
      <w:b w:val="0"/>
      <w:bCs w:val="0"/>
      <w:sz w:val="20"/>
      <w:szCs w:val="20"/>
    </w:rPr>
  </w:style>
  <w:style w:type="paragraph" w:styleId="Item1" w:customStyle="1">
    <w:name w:val="Item1"/>
    <w:basedOn w:val="Normal"/>
    <w:uiPriority w:val="99"/>
    <w:rsid w:val="00397261"/>
    <w:pPr>
      <w:tabs>
        <w:tab w:val="left" w:pos="360"/>
        <w:tab w:val="left" w:pos="813"/>
      </w:tabs>
      <w:spacing w:after="60"/>
      <w:ind w:left="813" w:hanging="359"/>
      <w:jc w:val="both"/>
    </w:pPr>
    <w:rPr>
      <w:sz w:val="20"/>
      <w:szCs w:val="20"/>
      <w:lang w:val="pt-BR"/>
    </w:rPr>
  </w:style>
  <w:style w:type="paragraph" w:styleId="Item1Negrito" w:customStyle="1">
    <w:name w:val="Item1 Negrito"/>
    <w:basedOn w:val="Item1"/>
    <w:uiPriority w:val="99"/>
    <w:rsid w:val="00397261"/>
    <w:pPr>
      <w:tabs>
        <w:tab w:val="clear" w:pos="360"/>
        <w:tab w:val="clear" w:pos="813"/>
      </w:tabs>
      <w:spacing w:after="0"/>
      <w:ind w:left="811" w:hanging="357"/>
    </w:pPr>
    <w:rPr>
      <w:b/>
      <w:bCs/>
    </w:rPr>
  </w:style>
  <w:style w:type="paragraph" w:styleId="Textoid2" w:customStyle="1">
    <w:name w:val="Texto id2"/>
    <w:basedOn w:val="Normal"/>
    <w:uiPriority w:val="99"/>
    <w:rsid w:val="00397261"/>
    <w:pPr>
      <w:ind w:left="811"/>
      <w:jc w:val="both"/>
    </w:pPr>
    <w:rPr>
      <w:sz w:val="20"/>
      <w:szCs w:val="20"/>
      <w:lang w:val="pt-BR"/>
    </w:rPr>
  </w:style>
  <w:style w:type="paragraph" w:styleId="textoid2italico" w:customStyle="1">
    <w:name w:val="texto id2 italico"/>
    <w:basedOn w:val="Textoid2"/>
    <w:uiPriority w:val="99"/>
    <w:rsid w:val="00397261"/>
    <w:rPr>
      <w:b/>
      <w:bCs/>
      <w:i/>
      <w:iCs/>
    </w:rPr>
  </w:style>
  <w:style w:type="paragraph" w:styleId="Item2" w:customStyle="1">
    <w:name w:val="Item2"/>
    <w:basedOn w:val="Textoid2"/>
    <w:uiPriority w:val="99"/>
    <w:rsid w:val="00397261"/>
    <w:pPr>
      <w:tabs>
        <w:tab w:val="left" w:pos="360"/>
        <w:tab w:val="left" w:pos="1168"/>
      </w:tabs>
      <w:ind w:left="1168" w:hanging="357"/>
    </w:pPr>
  </w:style>
  <w:style w:type="paragraph" w:styleId="DadosPess" w:customStyle="1">
    <w:name w:val="DadosPess"/>
    <w:basedOn w:val="Textoid2"/>
    <w:uiPriority w:val="99"/>
    <w:rsid w:val="00397261"/>
    <w:pPr>
      <w:ind w:left="0"/>
      <w:jc w:val="right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97261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397261"/>
    <w:rPr>
      <w:rFonts w:ascii="Arial" w:hAnsi="Arial" w:cs="Arial"/>
      <w:lang w:val="en-US" w:eastAsia="en-US"/>
    </w:rPr>
  </w:style>
  <w:style w:type="paragraph" w:styleId="Rodape" w:customStyle="1">
    <w:name w:val="Rodape"/>
    <w:basedOn w:val="Normal"/>
    <w:uiPriority w:val="99"/>
    <w:rsid w:val="00397261"/>
    <w:pPr>
      <w:tabs>
        <w:tab w:val="center" w:pos="4321"/>
        <w:tab w:val="left" w:pos="8641"/>
      </w:tabs>
    </w:pPr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397261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RodapChar" w:customStyle="1">
    <w:name w:val="Rodapé Char"/>
    <w:basedOn w:val="Fontepargpadro"/>
    <w:link w:val="Rodap"/>
    <w:uiPriority w:val="99"/>
    <w:semiHidden/>
    <w:rsid w:val="00397261"/>
    <w:rPr>
      <w:rFonts w:ascii="Arial" w:hAnsi="Arial" w:cs="Arial"/>
      <w:lang w:val="en-US" w:eastAsia="en-US"/>
    </w:rPr>
  </w:style>
  <w:style w:type="paragraph" w:styleId="Textoid1Plaut" w:customStyle="1">
    <w:name w:val="Texto id1 Plaut"/>
    <w:basedOn w:val="Textoid1"/>
    <w:uiPriority w:val="99"/>
    <w:rsid w:val="00397261"/>
    <w:rPr>
      <w:rFonts w:ascii="Verdana" w:hAnsi="Verdana" w:eastAsia="Times New Roman" w:cs="Verdana"/>
      <w:sz w:val="18"/>
      <w:szCs w:val="18"/>
    </w:rPr>
  </w:style>
  <w:style w:type="paragraph" w:styleId="Textoid2Plaut" w:customStyle="1">
    <w:name w:val="Texto id2 Plaut"/>
    <w:basedOn w:val="Textoid2"/>
    <w:uiPriority w:val="99"/>
    <w:rsid w:val="00397261"/>
    <w:rPr>
      <w:rFonts w:ascii="Verdana" w:hAnsi="Verdana" w:eastAsia="Times New Roman" w:cs="Verdana"/>
      <w:sz w:val="18"/>
      <w:szCs w:val="18"/>
    </w:rPr>
  </w:style>
  <w:style w:type="paragraph" w:styleId="GrupoPlaut" w:customStyle="1">
    <w:name w:val="Grupo Plaut"/>
    <w:basedOn w:val="Grupo"/>
    <w:uiPriority w:val="99"/>
    <w:rsid w:val="00397261"/>
    <w:rPr>
      <w:rFonts w:ascii="Verdana" w:hAnsi="Verdana" w:eastAsia="Times New Roman" w:cs="Verdana"/>
      <w:sz w:val="20"/>
      <w:szCs w:val="20"/>
    </w:rPr>
  </w:style>
  <w:style w:type="paragraph" w:styleId="NomePlaut" w:customStyle="1">
    <w:name w:val="Nome Plaut"/>
    <w:basedOn w:val="Nome"/>
    <w:uiPriority w:val="99"/>
    <w:rsid w:val="00397261"/>
    <w:rPr>
      <w:rFonts w:ascii="Verdana" w:hAnsi="Verdana" w:eastAsia="Times New Roman" w:cs="Verdana"/>
      <w:b/>
      <w:bCs/>
      <w:sz w:val="28"/>
      <w:szCs w:val="28"/>
    </w:rPr>
  </w:style>
  <w:style w:type="paragraph" w:styleId="HeaderPlaut" w:customStyle="1">
    <w:name w:val="Header Plaut"/>
    <w:basedOn w:val="Cabealho"/>
    <w:uiPriority w:val="99"/>
    <w:rsid w:val="00397261"/>
    <w:rPr>
      <w:rFonts w:ascii="Verdana" w:hAnsi="Verdana" w:eastAsia="Times New Roman" w:cs="Verdana"/>
      <w:b/>
      <w:bCs/>
      <w:sz w:val="24"/>
      <w:szCs w:val="24"/>
    </w:rPr>
  </w:style>
  <w:style w:type="paragraph" w:styleId="Item1NegritoPlaut" w:customStyle="1">
    <w:name w:val="Item1 Negrito Plaut"/>
    <w:basedOn w:val="Item1Negrito"/>
    <w:uiPriority w:val="99"/>
    <w:rsid w:val="00397261"/>
    <w:rPr>
      <w:rFonts w:ascii="Verdana" w:hAnsi="Verdana" w:eastAsia="Times New Roman" w:cs="Verdana"/>
      <w:sz w:val="18"/>
      <w:szCs w:val="18"/>
    </w:rPr>
  </w:style>
  <w:style w:type="paragraph" w:styleId="Item1Plaut" w:customStyle="1">
    <w:name w:val="Item1 Plaut"/>
    <w:basedOn w:val="Item1"/>
    <w:uiPriority w:val="99"/>
    <w:rsid w:val="00397261"/>
    <w:rPr>
      <w:rFonts w:ascii="Verdana" w:hAnsi="Verdana" w:eastAsia="Times New Roman" w:cs="Verdana"/>
      <w:sz w:val="18"/>
      <w:szCs w:val="18"/>
    </w:rPr>
  </w:style>
  <w:style w:type="paragraph" w:styleId="Item2Plaut" w:customStyle="1">
    <w:name w:val="Item2 Plaut"/>
    <w:basedOn w:val="Item2"/>
    <w:uiPriority w:val="99"/>
    <w:rsid w:val="00397261"/>
    <w:rPr>
      <w:rFonts w:ascii="Verdana" w:hAnsi="Verdana" w:eastAsia="Times New Roman" w:cs="Verdana"/>
      <w:sz w:val="18"/>
      <w:szCs w:val="18"/>
    </w:rPr>
  </w:style>
  <w:style w:type="character" w:styleId="RTFNum21" w:customStyle="1">
    <w:name w:val="RTF_Num 2 1"/>
    <w:uiPriority w:val="99"/>
    <w:rsid w:val="00397261"/>
    <w:rPr>
      <w:rFonts w:ascii="Symbol" w:hAnsi="Symbol" w:eastAsia="Times New Roman" w:cs="Symbol"/>
    </w:rPr>
  </w:style>
  <w:style w:type="character" w:styleId="RTFNum31" w:customStyle="1">
    <w:name w:val="RTF_Num 3 1"/>
    <w:uiPriority w:val="99"/>
    <w:rsid w:val="00397261"/>
    <w:rPr>
      <w:rFonts w:ascii="Courier New" w:hAnsi="Courier New" w:eastAsia="Times New Roman" w:cs="Courier New"/>
    </w:rPr>
  </w:style>
  <w:style w:type="character" w:styleId="RTFNum32" w:customStyle="1">
    <w:name w:val="RTF_Num 3 2"/>
    <w:uiPriority w:val="99"/>
    <w:rsid w:val="00397261"/>
    <w:rPr>
      <w:rFonts w:ascii="Courier New" w:hAnsi="Courier New" w:eastAsia="Times New Roman" w:cs="Courier New"/>
    </w:rPr>
  </w:style>
  <w:style w:type="character" w:styleId="RTFNum33" w:customStyle="1">
    <w:name w:val="RTF_Num 3 3"/>
    <w:uiPriority w:val="99"/>
    <w:rsid w:val="00397261"/>
    <w:rPr>
      <w:rFonts w:ascii="Wingdings" w:hAnsi="Wingdings" w:eastAsia="Times New Roman" w:cs="Wingdings"/>
    </w:rPr>
  </w:style>
  <w:style w:type="character" w:styleId="RTFNum34" w:customStyle="1">
    <w:name w:val="RTF_Num 3 4"/>
    <w:uiPriority w:val="99"/>
    <w:rsid w:val="00397261"/>
    <w:rPr>
      <w:rFonts w:ascii="Symbol" w:hAnsi="Symbol" w:eastAsia="Times New Roman" w:cs="Symbol"/>
    </w:rPr>
  </w:style>
  <w:style w:type="character" w:styleId="RTFNum35" w:customStyle="1">
    <w:name w:val="RTF_Num 3 5"/>
    <w:uiPriority w:val="99"/>
    <w:rsid w:val="00397261"/>
    <w:rPr>
      <w:rFonts w:ascii="Courier New" w:hAnsi="Courier New" w:eastAsia="Times New Roman" w:cs="Courier New"/>
    </w:rPr>
  </w:style>
  <w:style w:type="character" w:styleId="RTFNum36" w:customStyle="1">
    <w:name w:val="RTF_Num 3 6"/>
    <w:uiPriority w:val="99"/>
    <w:rsid w:val="00397261"/>
    <w:rPr>
      <w:rFonts w:ascii="Wingdings" w:hAnsi="Wingdings" w:eastAsia="Times New Roman" w:cs="Wingdings"/>
    </w:rPr>
  </w:style>
  <w:style w:type="character" w:styleId="RTFNum37" w:customStyle="1">
    <w:name w:val="RTF_Num 3 7"/>
    <w:uiPriority w:val="99"/>
    <w:rsid w:val="00397261"/>
    <w:rPr>
      <w:rFonts w:ascii="Symbol" w:hAnsi="Symbol" w:eastAsia="Times New Roman" w:cs="Symbol"/>
    </w:rPr>
  </w:style>
  <w:style w:type="character" w:styleId="RTFNum38" w:customStyle="1">
    <w:name w:val="RTF_Num 3 8"/>
    <w:uiPriority w:val="99"/>
    <w:rsid w:val="00397261"/>
    <w:rPr>
      <w:rFonts w:ascii="Courier New" w:hAnsi="Courier New" w:eastAsia="Times New Roman" w:cs="Courier New"/>
    </w:rPr>
  </w:style>
  <w:style w:type="character" w:styleId="RTFNum39" w:customStyle="1">
    <w:name w:val="RTF_Num 3 9"/>
    <w:uiPriority w:val="99"/>
    <w:rsid w:val="00397261"/>
    <w:rPr>
      <w:rFonts w:ascii="Wingdings" w:hAnsi="Wingdings" w:eastAsia="Times New Roman" w:cs="Wingdings"/>
    </w:rPr>
  </w:style>
  <w:style w:type="character" w:styleId="RTFNum41" w:customStyle="1">
    <w:name w:val="RTF_Num 4 1"/>
    <w:uiPriority w:val="99"/>
    <w:rsid w:val="00397261"/>
    <w:rPr>
      <w:rFonts w:ascii="Courier New" w:hAnsi="Courier New" w:eastAsia="Times New Roman" w:cs="Courier New"/>
    </w:rPr>
  </w:style>
  <w:style w:type="character" w:styleId="RTFNum42" w:customStyle="1">
    <w:name w:val="RTF_Num 4 2"/>
    <w:uiPriority w:val="99"/>
    <w:rsid w:val="00397261"/>
    <w:rPr>
      <w:rFonts w:ascii="Courier New" w:hAnsi="Courier New" w:eastAsia="Times New Roman" w:cs="Courier New"/>
    </w:rPr>
  </w:style>
  <w:style w:type="character" w:styleId="RTFNum43" w:customStyle="1">
    <w:name w:val="RTF_Num 4 3"/>
    <w:uiPriority w:val="99"/>
    <w:rsid w:val="00397261"/>
    <w:rPr>
      <w:rFonts w:ascii="Wingdings" w:hAnsi="Wingdings" w:eastAsia="Times New Roman" w:cs="Wingdings"/>
    </w:rPr>
  </w:style>
  <w:style w:type="character" w:styleId="RTFNum44" w:customStyle="1">
    <w:name w:val="RTF_Num 4 4"/>
    <w:uiPriority w:val="99"/>
    <w:rsid w:val="00397261"/>
    <w:rPr>
      <w:rFonts w:ascii="Symbol" w:hAnsi="Symbol" w:eastAsia="Times New Roman" w:cs="Symbol"/>
    </w:rPr>
  </w:style>
  <w:style w:type="character" w:styleId="RTFNum45" w:customStyle="1">
    <w:name w:val="RTF_Num 4 5"/>
    <w:uiPriority w:val="99"/>
    <w:rsid w:val="00397261"/>
    <w:rPr>
      <w:rFonts w:ascii="Courier New" w:hAnsi="Courier New" w:eastAsia="Times New Roman" w:cs="Courier New"/>
    </w:rPr>
  </w:style>
  <w:style w:type="character" w:styleId="RTFNum46" w:customStyle="1">
    <w:name w:val="RTF_Num 4 6"/>
    <w:uiPriority w:val="99"/>
    <w:rsid w:val="00397261"/>
    <w:rPr>
      <w:rFonts w:ascii="Wingdings" w:hAnsi="Wingdings" w:eastAsia="Times New Roman" w:cs="Wingdings"/>
    </w:rPr>
  </w:style>
  <w:style w:type="character" w:styleId="RTFNum47" w:customStyle="1">
    <w:name w:val="RTF_Num 4 7"/>
    <w:uiPriority w:val="99"/>
    <w:rsid w:val="00397261"/>
    <w:rPr>
      <w:rFonts w:ascii="Symbol" w:hAnsi="Symbol" w:eastAsia="Times New Roman" w:cs="Symbol"/>
    </w:rPr>
  </w:style>
  <w:style w:type="character" w:styleId="RTFNum48" w:customStyle="1">
    <w:name w:val="RTF_Num 4 8"/>
    <w:uiPriority w:val="99"/>
    <w:rsid w:val="00397261"/>
    <w:rPr>
      <w:rFonts w:ascii="Courier New" w:hAnsi="Courier New" w:eastAsia="Times New Roman" w:cs="Courier New"/>
    </w:rPr>
  </w:style>
  <w:style w:type="character" w:styleId="RTFNum49" w:customStyle="1">
    <w:name w:val="RTF_Num 4 9"/>
    <w:uiPriority w:val="99"/>
    <w:rsid w:val="00397261"/>
    <w:rPr>
      <w:rFonts w:ascii="Wingdings" w:hAnsi="Wingdings" w:eastAsia="Times New Roman" w:cs="Wingdings"/>
    </w:rPr>
  </w:style>
  <w:style w:type="character" w:styleId="RTFNum51" w:customStyle="1">
    <w:name w:val="RTF_Num 5 1"/>
    <w:uiPriority w:val="99"/>
    <w:rsid w:val="00397261"/>
    <w:rPr>
      <w:rFonts w:ascii="Courier New" w:hAnsi="Courier New" w:eastAsia="Times New Roman" w:cs="Courier New"/>
    </w:rPr>
  </w:style>
  <w:style w:type="character" w:styleId="RTFNum52" w:customStyle="1">
    <w:name w:val="RTF_Num 5 2"/>
    <w:uiPriority w:val="99"/>
    <w:rsid w:val="00397261"/>
    <w:rPr>
      <w:rFonts w:ascii="Courier New" w:hAnsi="Courier New" w:eastAsia="Times New Roman" w:cs="Courier New"/>
    </w:rPr>
  </w:style>
  <w:style w:type="character" w:styleId="RTFNum53" w:customStyle="1">
    <w:name w:val="RTF_Num 5 3"/>
    <w:uiPriority w:val="99"/>
    <w:rsid w:val="00397261"/>
    <w:rPr>
      <w:rFonts w:ascii="Wingdings" w:hAnsi="Wingdings" w:eastAsia="Times New Roman" w:cs="Wingdings"/>
    </w:rPr>
  </w:style>
  <w:style w:type="character" w:styleId="RTFNum54" w:customStyle="1">
    <w:name w:val="RTF_Num 5 4"/>
    <w:uiPriority w:val="99"/>
    <w:rsid w:val="00397261"/>
    <w:rPr>
      <w:rFonts w:ascii="Symbol" w:hAnsi="Symbol" w:eastAsia="Times New Roman" w:cs="Symbol"/>
    </w:rPr>
  </w:style>
  <w:style w:type="character" w:styleId="RTFNum55" w:customStyle="1">
    <w:name w:val="RTF_Num 5 5"/>
    <w:uiPriority w:val="99"/>
    <w:rsid w:val="00397261"/>
    <w:rPr>
      <w:rFonts w:ascii="Courier New" w:hAnsi="Courier New" w:eastAsia="Times New Roman" w:cs="Courier New"/>
    </w:rPr>
  </w:style>
  <w:style w:type="character" w:styleId="RTFNum56" w:customStyle="1">
    <w:name w:val="RTF_Num 5 6"/>
    <w:uiPriority w:val="99"/>
    <w:rsid w:val="00397261"/>
    <w:rPr>
      <w:rFonts w:ascii="Wingdings" w:hAnsi="Wingdings" w:eastAsia="Times New Roman" w:cs="Wingdings"/>
    </w:rPr>
  </w:style>
  <w:style w:type="character" w:styleId="RTFNum57" w:customStyle="1">
    <w:name w:val="RTF_Num 5 7"/>
    <w:uiPriority w:val="99"/>
    <w:rsid w:val="00397261"/>
    <w:rPr>
      <w:rFonts w:ascii="Symbol" w:hAnsi="Symbol" w:eastAsia="Times New Roman" w:cs="Symbol"/>
    </w:rPr>
  </w:style>
  <w:style w:type="character" w:styleId="RTFNum58" w:customStyle="1">
    <w:name w:val="RTF_Num 5 8"/>
    <w:uiPriority w:val="99"/>
    <w:rsid w:val="00397261"/>
    <w:rPr>
      <w:rFonts w:ascii="Courier New" w:hAnsi="Courier New" w:eastAsia="Times New Roman" w:cs="Courier New"/>
    </w:rPr>
  </w:style>
  <w:style w:type="character" w:styleId="RTFNum59" w:customStyle="1">
    <w:name w:val="RTF_Num 5 9"/>
    <w:uiPriority w:val="99"/>
    <w:rsid w:val="00397261"/>
    <w:rPr>
      <w:rFonts w:ascii="Wingdings" w:hAnsi="Wingdings" w:eastAsia="Times New Roman" w:cs="Wingdings"/>
    </w:rPr>
  </w:style>
  <w:style w:type="character" w:styleId="RTFNum61" w:customStyle="1">
    <w:name w:val="RTF_Num 6 1"/>
    <w:uiPriority w:val="99"/>
    <w:rsid w:val="00397261"/>
    <w:rPr>
      <w:rFonts w:ascii="Courier New" w:hAnsi="Courier New" w:eastAsia="Times New Roman" w:cs="Courier New"/>
    </w:rPr>
  </w:style>
  <w:style w:type="character" w:styleId="RTFNum62" w:customStyle="1">
    <w:name w:val="RTF_Num 6 2"/>
    <w:uiPriority w:val="99"/>
    <w:rsid w:val="00397261"/>
    <w:rPr>
      <w:rFonts w:ascii="Courier New" w:hAnsi="Courier New" w:eastAsia="Times New Roman" w:cs="Courier New"/>
    </w:rPr>
  </w:style>
  <w:style w:type="character" w:styleId="RTFNum63" w:customStyle="1">
    <w:name w:val="RTF_Num 6 3"/>
    <w:uiPriority w:val="99"/>
    <w:rsid w:val="00397261"/>
    <w:rPr>
      <w:rFonts w:ascii="Wingdings" w:hAnsi="Wingdings" w:eastAsia="Times New Roman" w:cs="Wingdings"/>
    </w:rPr>
  </w:style>
  <w:style w:type="character" w:styleId="RTFNum64" w:customStyle="1">
    <w:name w:val="RTF_Num 6 4"/>
    <w:uiPriority w:val="99"/>
    <w:rsid w:val="00397261"/>
    <w:rPr>
      <w:rFonts w:ascii="Symbol" w:hAnsi="Symbol" w:eastAsia="Times New Roman" w:cs="Symbol"/>
    </w:rPr>
  </w:style>
  <w:style w:type="character" w:styleId="RTFNum65" w:customStyle="1">
    <w:name w:val="RTF_Num 6 5"/>
    <w:uiPriority w:val="99"/>
    <w:rsid w:val="00397261"/>
    <w:rPr>
      <w:rFonts w:ascii="Courier New" w:hAnsi="Courier New" w:eastAsia="Times New Roman" w:cs="Courier New"/>
    </w:rPr>
  </w:style>
  <w:style w:type="character" w:styleId="RTFNum66" w:customStyle="1">
    <w:name w:val="RTF_Num 6 6"/>
    <w:uiPriority w:val="99"/>
    <w:rsid w:val="00397261"/>
    <w:rPr>
      <w:rFonts w:ascii="Wingdings" w:hAnsi="Wingdings" w:eastAsia="Times New Roman" w:cs="Wingdings"/>
    </w:rPr>
  </w:style>
  <w:style w:type="character" w:styleId="RTFNum67" w:customStyle="1">
    <w:name w:val="RTF_Num 6 7"/>
    <w:uiPriority w:val="99"/>
    <w:rsid w:val="00397261"/>
    <w:rPr>
      <w:rFonts w:ascii="Symbol" w:hAnsi="Symbol" w:eastAsia="Times New Roman" w:cs="Symbol"/>
    </w:rPr>
  </w:style>
  <w:style w:type="character" w:styleId="RTFNum68" w:customStyle="1">
    <w:name w:val="RTF_Num 6 8"/>
    <w:uiPriority w:val="99"/>
    <w:rsid w:val="00397261"/>
    <w:rPr>
      <w:rFonts w:ascii="Courier New" w:hAnsi="Courier New" w:eastAsia="Times New Roman" w:cs="Courier New"/>
    </w:rPr>
  </w:style>
  <w:style w:type="character" w:styleId="RTFNum69" w:customStyle="1">
    <w:name w:val="RTF_Num 6 9"/>
    <w:uiPriority w:val="99"/>
    <w:rsid w:val="00397261"/>
    <w:rPr>
      <w:rFonts w:ascii="Wingdings" w:hAnsi="Wingdings" w:eastAsia="Times New Roman" w:cs="Wingdings"/>
    </w:rPr>
  </w:style>
  <w:style w:type="character" w:styleId="RTFNum71" w:customStyle="1">
    <w:name w:val="RTF_Num 7 1"/>
    <w:uiPriority w:val="99"/>
    <w:rsid w:val="00397261"/>
    <w:rPr>
      <w:rFonts w:ascii="Courier New" w:hAnsi="Courier New" w:eastAsia="Times New Roman" w:cs="Courier New"/>
    </w:rPr>
  </w:style>
  <w:style w:type="character" w:styleId="RTFNum72" w:customStyle="1">
    <w:name w:val="RTF_Num 7 2"/>
    <w:uiPriority w:val="99"/>
    <w:rsid w:val="00397261"/>
    <w:rPr>
      <w:rFonts w:ascii="Courier New" w:hAnsi="Courier New" w:eastAsia="Times New Roman" w:cs="Courier New"/>
    </w:rPr>
  </w:style>
  <w:style w:type="character" w:styleId="RTFNum73" w:customStyle="1">
    <w:name w:val="RTF_Num 7 3"/>
    <w:uiPriority w:val="99"/>
    <w:rsid w:val="00397261"/>
    <w:rPr>
      <w:rFonts w:ascii="Wingdings" w:hAnsi="Wingdings" w:eastAsia="Times New Roman" w:cs="Wingdings"/>
    </w:rPr>
  </w:style>
  <w:style w:type="character" w:styleId="RTFNum74" w:customStyle="1">
    <w:name w:val="RTF_Num 7 4"/>
    <w:uiPriority w:val="99"/>
    <w:rsid w:val="00397261"/>
    <w:rPr>
      <w:rFonts w:ascii="Symbol" w:hAnsi="Symbol" w:eastAsia="Times New Roman" w:cs="Symbol"/>
    </w:rPr>
  </w:style>
  <w:style w:type="character" w:styleId="RTFNum75" w:customStyle="1">
    <w:name w:val="RTF_Num 7 5"/>
    <w:uiPriority w:val="99"/>
    <w:rsid w:val="00397261"/>
    <w:rPr>
      <w:rFonts w:ascii="Courier New" w:hAnsi="Courier New" w:eastAsia="Times New Roman" w:cs="Courier New"/>
    </w:rPr>
  </w:style>
  <w:style w:type="character" w:styleId="RTFNum76" w:customStyle="1">
    <w:name w:val="RTF_Num 7 6"/>
    <w:uiPriority w:val="99"/>
    <w:rsid w:val="00397261"/>
    <w:rPr>
      <w:rFonts w:ascii="Wingdings" w:hAnsi="Wingdings" w:eastAsia="Times New Roman" w:cs="Wingdings"/>
    </w:rPr>
  </w:style>
  <w:style w:type="character" w:styleId="RTFNum77" w:customStyle="1">
    <w:name w:val="RTF_Num 7 7"/>
    <w:uiPriority w:val="99"/>
    <w:rsid w:val="00397261"/>
    <w:rPr>
      <w:rFonts w:ascii="Symbol" w:hAnsi="Symbol" w:eastAsia="Times New Roman" w:cs="Symbol"/>
    </w:rPr>
  </w:style>
  <w:style w:type="character" w:styleId="RTFNum78" w:customStyle="1">
    <w:name w:val="RTF_Num 7 8"/>
    <w:uiPriority w:val="99"/>
    <w:rsid w:val="00397261"/>
    <w:rPr>
      <w:rFonts w:ascii="Courier New" w:hAnsi="Courier New" w:eastAsia="Times New Roman" w:cs="Courier New"/>
    </w:rPr>
  </w:style>
  <w:style w:type="character" w:styleId="RTFNum79" w:customStyle="1">
    <w:name w:val="RTF_Num 7 9"/>
    <w:uiPriority w:val="99"/>
    <w:rsid w:val="00397261"/>
    <w:rPr>
      <w:rFonts w:ascii="Wingdings" w:hAnsi="Wingdings" w:eastAsia="Times New Roman" w:cs="Wingdings"/>
    </w:rPr>
  </w:style>
  <w:style w:type="character" w:styleId="RTFNum81" w:customStyle="1">
    <w:name w:val="RTF_Num 8 1"/>
    <w:uiPriority w:val="99"/>
    <w:rsid w:val="00397261"/>
    <w:rPr>
      <w:rFonts w:ascii="Courier New" w:hAnsi="Courier New" w:eastAsia="Times New Roman" w:cs="Courier New"/>
    </w:rPr>
  </w:style>
  <w:style w:type="character" w:styleId="RTFNum82" w:customStyle="1">
    <w:name w:val="RTF_Num 8 2"/>
    <w:uiPriority w:val="99"/>
    <w:rsid w:val="00397261"/>
    <w:rPr>
      <w:rFonts w:ascii="Courier New" w:hAnsi="Courier New" w:eastAsia="Times New Roman" w:cs="Courier New"/>
    </w:rPr>
  </w:style>
  <w:style w:type="character" w:styleId="RTFNum83" w:customStyle="1">
    <w:name w:val="RTF_Num 8 3"/>
    <w:uiPriority w:val="99"/>
    <w:rsid w:val="00397261"/>
    <w:rPr>
      <w:rFonts w:ascii="Wingdings" w:hAnsi="Wingdings" w:eastAsia="Times New Roman" w:cs="Wingdings"/>
    </w:rPr>
  </w:style>
  <w:style w:type="character" w:styleId="RTFNum84" w:customStyle="1">
    <w:name w:val="RTF_Num 8 4"/>
    <w:uiPriority w:val="99"/>
    <w:rsid w:val="00397261"/>
    <w:rPr>
      <w:rFonts w:ascii="Symbol" w:hAnsi="Symbol" w:eastAsia="Times New Roman" w:cs="Symbol"/>
    </w:rPr>
  </w:style>
  <w:style w:type="character" w:styleId="RTFNum85" w:customStyle="1">
    <w:name w:val="RTF_Num 8 5"/>
    <w:uiPriority w:val="99"/>
    <w:rsid w:val="00397261"/>
    <w:rPr>
      <w:rFonts w:ascii="Courier New" w:hAnsi="Courier New" w:eastAsia="Times New Roman" w:cs="Courier New"/>
    </w:rPr>
  </w:style>
  <w:style w:type="character" w:styleId="RTFNum86" w:customStyle="1">
    <w:name w:val="RTF_Num 8 6"/>
    <w:uiPriority w:val="99"/>
    <w:rsid w:val="00397261"/>
    <w:rPr>
      <w:rFonts w:ascii="Wingdings" w:hAnsi="Wingdings" w:eastAsia="Times New Roman" w:cs="Wingdings"/>
    </w:rPr>
  </w:style>
  <w:style w:type="character" w:styleId="RTFNum87" w:customStyle="1">
    <w:name w:val="RTF_Num 8 7"/>
    <w:uiPriority w:val="99"/>
    <w:rsid w:val="00397261"/>
    <w:rPr>
      <w:rFonts w:ascii="Symbol" w:hAnsi="Symbol" w:eastAsia="Times New Roman" w:cs="Symbol"/>
    </w:rPr>
  </w:style>
  <w:style w:type="character" w:styleId="RTFNum88" w:customStyle="1">
    <w:name w:val="RTF_Num 8 8"/>
    <w:uiPriority w:val="99"/>
    <w:rsid w:val="00397261"/>
    <w:rPr>
      <w:rFonts w:ascii="Courier New" w:hAnsi="Courier New" w:eastAsia="Times New Roman" w:cs="Courier New"/>
    </w:rPr>
  </w:style>
  <w:style w:type="character" w:styleId="RTFNum89" w:customStyle="1">
    <w:name w:val="RTF_Num 8 9"/>
    <w:uiPriority w:val="99"/>
    <w:rsid w:val="00397261"/>
    <w:rPr>
      <w:rFonts w:ascii="Wingdings" w:hAnsi="Wingdings" w:eastAsia="Times New Roman" w:cs="Wingdings"/>
    </w:rPr>
  </w:style>
  <w:style w:type="character" w:styleId="RTFNum91" w:customStyle="1">
    <w:name w:val="RTF_Num 9 1"/>
    <w:uiPriority w:val="99"/>
    <w:rsid w:val="00397261"/>
    <w:rPr>
      <w:rFonts w:ascii="Courier New" w:hAnsi="Courier New" w:eastAsia="Times New Roman" w:cs="Courier New"/>
    </w:rPr>
  </w:style>
  <w:style w:type="character" w:styleId="RTFNum92" w:customStyle="1">
    <w:name w:val="RTF_Num 9 2"/>
    <w:uiPriority w:val="99"/>
    <w:rsid w:val="00397261"/>
    <w:rPr>
      <w:rFonts w:ascii="Courier New" w:hAnsi="Courier New" w:eastAsia="Times New Roman" w:cs="Courier New"/>
    </w:rPr>
  </w:style>
  <w:style w:type="character" w:styleId="RTFNum93" w:customStyle="1">
    <w:name w:val="RTF_Num 9 3"/>
    <w:uiPriority w:val="99"/>
    <w:rsid w:val="00397261"/>
    <w:rPr>
      <w:rFonts w:ascii="Wingdings" w:hAnsi="Wingdings" w:eastAsia="Times New Roman" w:cs="Wingdings"/>
    </w:rPr>
  </w:style>
  <w:style w:type="character" w:styleId="RTFNum94" w:customStyle="1">
    <w:name w:val="RTF_Num 9 4"/>
    <w:uiPriority w:val="99"/>
    <w:rsid w:val="00397261"/>
    <w:rPr>
      <w:rFonts w:ascii="Symbol" w:hAnsi="Symbol" w:eastAsia="Times New Roman" w:cs="Symbol"/>
    </w:rPr>
  </w:style>
  <w:style w:type="character" w:styleId="RTFNum95" w:customStyle="1">
    <w:name w:val="RTF_Num 9 5"/>
    <w:uiPriority w:val="99"/>
    <w:rsid w:val="00397261"/>
    <w:rPr>
      <w:rFonts w:ascii="Courier New" w:hAnsi="Courier New" w:eastAsia="Times New Roman" w:cs="Courier New"/>
    </w:rPr>
  </w:style>
  <w:style w:type="character" w:styleId="RTFNum96" w:customStyle="1">
    <w:name w:val="RTF_Num 9 6"/>
    <w:uiPriority w:val="99"/>
    <w:rsid w:val="00397261"/>
    <w:rPr>
      <w:rFonts w:ascii="Wingdings" w:hAnsi="Wingdings" w:eastAsia="Times New Roman" w:cs="Wingdings"/>
    </w:rPr>
  </w:style>
  <w:style w:type="character" w:styleId="RTFNum97" w:customStyle="1">
    <w:name w:val="RTF_Num 9 7"/>
    <w:uiPriority w:val="99"/>
    <w:rsid w:val="00397261"/>
    <w:rPr>
      <w:rFonts w:ascii="Symbol" w:hAnsi="Symbol" w:eastAsia="Times New Roman" w:cs="Symbol"/>
    </w:rPr>
  </w:style>
  <w:style w:type="character" w:styleId="RTFNum98" w:customStyle="1">
    <w:name w:val="RTF_Num 9 8"/>
    <w:uiPriority w:val="99"/>
    <w:rsid w:val="00397261"/>
    <w:rPr>
      <w:rFonts w:ascii="Courier New" w:hAnsi="Courier New" w:eastAsia="Times New Roman" w:cs="Courier New"/>
    </w:rPr>
  </w:style>
  <w:style w:type="character" w:styleId="RTFNum99" w:customStyle="1">
    <w:name w:val="RTF_Num 9 9"/>
    <w:uiPriority w:val="99"/>
    <w:rsid w:val="00397261"/>
    <w:rPr>
      <w:rFonts w:ascii="Wingdings" w:hAnsi="Wingdings" w:eastAsia="Times New Roman" w:cs="Wingdings"/>
    </w:rPr>
  </w:style>
  <w:style w:type="character" w:styleId="RTFNum101" w:customStyle="1">
    <w:name w:val="RTF_Num 10 1"/>
    <w:uiPriority w:val="99"/>
    <w:rsid w:val="00397261"/>
    <w:rPr>
      <w:rFonts w:ascii="Courier New" w:hAnsi="Courier New" w:eastAsia="Times New Roman" w:cs="Courier New"/>
    </w:rPr>
  </w:style>
  <w:style w:type="character" w:styleId="RTFNum102" w:customStyle="1">
    <w:name w:val="RTF_Num 10 2"/>
    <w:uiPriority w:val="99"/>
    <w:rsid w:val="00397261"/>
    <w:rPr>
      <w:rFonts w:ascii="Courier New" w:hAnsi="Courier New" w:eastAsia="Times New Roman" w:cs="Courier New"/>
    </w:rPr>
  </w:style>
  <w:style w:type="character" w:styleId="RTFNum103" w:customStyle="1">
    <w:name w:val="RTF_Num 10 3"/>
    <w:uiPriority w:val="99"/>
    <w:rsid w:val="00397261"/>
    <w:rPr>
      <w:rFonts w:ascii="Wingdings" w:hAnsi="Wingdings" w:eastAsia="Times New Roman" w:cs="Wingdings"/>
    </w:rPr>
  </w:style>
  <w:style w:type="character" w:styleId="RTFNum104" w:customStyle="1">
    <w:name w:val="RTF_Num 10 4"/>
    <w:uiPriority w:val="99"/>
    <w:rsid w:val="00397261"/>
    <w:rPr>
      <w:rFonts w:ascii="Symbol" w:hAnsi="Symbol" w:eastAsia="Times New Roman" w:cs="Symbol"/>
    </w:rPr>
  </w:style>
  <w:style w:type="character" w:styleId="RTFNum105" w:customStyle="1">
    <w:name w:val="RTF_Num 10 5"/>
    <w:uiPriority w:val="99"/>
    <w:rsid w:val="00397261"/>
    <w:rPr>
      <w:rFonts w:ascii="Courier New" w:hAnsi="Courier New" w:eastAsia="Times New Roman" w:cs="Courier New"/>
    </w:rPr>
  </w:style>
  <w:style w:type="character" w:styleId="RTFNum106" w:customStyle="1">
    <w:name w:val="RTF_Num 10 6"/>
    <w:uiPriority w:val="99"/>
    <w:rsid w:val="00397261"/>
    <w:rPr>
      <w:rFonts w:ascii="Wingdings" w:hAnsi="Wingdings" w:eastAsia="Times New Roman" w:cs="Wingdings"/>
    </w:rPr>
  </w:style>
  <w:style w:type="character" w:styleId="RTFNum107" w:customStyle="1">
    <w:name w:val="RTF_Num 10 7"/>
    <w:uiPriority w:val="99"/>
    <w:rsid w:val="00397261"/>
    <w:rPr>
      <w:rFonts w:ascii="Symbol" w:hAnsi="Symbol" w:eastAsia="Times New Roman" w:cs="Symbol"/>
    </w:rPr>
  </w:style>
  <w:style w:type="character" w:styleId="RTFNum108" w:customStyle="1">
    <w:name w:val="RTF_Num 10 8"/>
    <w:uiPriority w:val="99"/>
    <w:rsid w:val="00397261"/>
    <w:rPr>
      <w:rFonts w:ascii="Courier New" w:hAnsi="Courier New" w:eastAsia="Times New Roman" w:cs="Courier New"/>
    </w:rPr>
  </w:style>
  <w:style w:type="character" w:styleId="RTFNum109" w:customStyle="1">
    <w:name w:val="RTF_Num 10 9"/>
    <w:uiPriority w:val="99"/>
    <w:rsid w:val="00397261"/>
    <w:rPr>
      <w:rFonts w:ascii="Wingdings" w:hAnsi="Wingdings" w:eastAsia="Times New Roman" w:cs="Wingdings"/>
    </w:rPr>
  </w:style>
  <w:style w:type="character" w:styleId="RTFNum111" w:customStyle="1">
    <w:name w:val="RTF_Num 11 1"/>
    <w:uiPriority w:val="99"/>
    <w:rsid w:val="00397261"/>
    <w:rPr>
      <w:rFonts w:ascii="Courier New" w:hAnsi="Courier New" w:eastAsia="Times New Roman" w:cs="Courier New"/>
    </w:rPr>
  </w:style>
  <w:style w:type="character" w:styleId="RTFNum112" w:customStyle="1">
    <w:name w:val="RTF_Num 11 2"/>
    <w:uiPriority w:val="99"/>
    <w:rsid w:val="00397261"/>
    <w:rPr>
      <w:rFonts w:ascii="Courier New" w:hAnsi="Courier New" w:eastAsia="Times New Roman" w:cs="Courier New"/>
    </w:rPr>
  </w:style>
  <w:style w:type="character" w:styleId="RTFNum113" w:customStyle="1">
    <w:name w:val="RTF_Num 11 3"/>
    <w:uiPriority w:val="99"/>
    <w:rsid w:val="00397261"/>
    <w:rPr>
      <w:rFonts w:ascii="Wingdings" w:hAnsi="Wingdings" w:eastAsia="Times New Roman" w:cs="Wingdings"/>
    </w:rPr>
  </w:style>
  <w:style w:type="character" w:styleId="RTFNum114" w:customStyle="1">
    <w:name w:val="RTF_Num 11 4"/>
    <w:uiPriority w:val="99"/>
    <w:rsid w:val="00397261"/>
    <w:rPr>
      <w:rFonts w:ascii="Symbol" w:hAnsi="Symbol" w:eastAsia="Times New Roman" w:cs="Symbol"/>
    </w:rPr>
  </w:style>
  <w:style w:type="character" w:styleId="RTFNum115" w:customStyle="1">
    <w:name w:val="RTF_Num 11 5"/>
    <w:uiPriority w:val="99"/>
    <w:rsid w:val="00397261"/>
    <w:rPr>
      <w:rFonts w:ascii="Courier New" w:hAnsi="Courier New" w:eastAsia="Times New Roman" w:cs="Courier New"/>
    </w:rPr>
  </w:style>
  <w:style w:type="character" w:styleId="RTFNum116" w:customStyle="1">
    <w:name w:val="RTF_Num 11 6"/>
    <w:uiPriority w:val="99"/>
    <w:rsid w:val="00397261"/>
    <w:rPr>
      <w:rFonts w:ascii="Wingdings" w:hAnsi="Wingdings" w:eastAsia="Times New Roman" w:cs="Wingdings"/>
    </w:rPr>
  </w:style>
  <w:style w:type="character" w:styleId="RTFNum117" w:customStyle="1">
    <w:name w:val="RTF_Num 11 7"/>
    <w:uiPriority w:val="99"/>
    <w:rsid w:val="00397261"/>
    <w:rPr>
      <w:rFonts w:ascii="Symbol" w:hAnsi="Symbol" w:eastAsia="Times New Roman" w:cs="Symbol"/>
    </w:rPr>
  </w:style>
  <w:style w:type="character" w:styleId="RTFNum118" w:customStyle="1">
    <w:name w:val="RTF_Num 11 8"/>
    <w:uiPriority w:val="99"/>
    <w:rsid w:val="00397261"/>
    <w:rPr>
      <w:rFonts w:ascii="Courier New" w:hAnsi="Courier New" w:eastAsia="Times New Roman" w:cs="Courier New"/>
    </w:rPr>
  </w:style>
  <w:style w:type="character" w:styleId="RTFNum119" w:customStyle="1">
    <w:name w:val="RTF_Num 11 9"/>
    <w:uiPriority w:val="99"/>
    <w:rsid w:val="00397261"/>
    <w:rPr>
      <w:rFonts w:ascii="Wingdings" w:hAnsi="Wingdings" w:eastAsia="Times New Roman" w:cs="Wingdings"/>
    </w:rPr>
  </w:style>
  <w:style w:type="character" w:styleId="RTFNum121" w:customStyle="1">
    <w:name w:val="RTF_Num 12 1"/>
    <w:uiPriority w:val="99"/>
    <w:rsid w:val="00397261"/>
    <w:rPr>
      <w:rFonts w:ascii="Courier New" w:hAnsi="Courier New" w:eastAsia="Times New Roman" w:cs="Courier New"/>
    </w:rPr>
  </w:style>
  <w:style w:type="character" w:styleId="RTFNum122" w:customStyle="1">
    <w:name w:val="RTF_Num 12 2"/>
    <w:uiPriority w:val="99"/>
    <w:rsid w:val="00397261"/>
    <w:rPr>
      <w:rFonts w:ascii="Courier New" w:hAnsi="Courier New" w:eastAsia="Times New Roman" w:cs="Courier New"/>
    </w:rPr>
  </w:style>
  <w:style w:type="character" w:styleId="RTFNum123" w:customStyle="1">
    <w:name w:val="RTF_Num 12 3"/>
    <w:uiPriority w:val="99"/>
    <w:rsid w:val="00397261"/>
    <w:rPr>
      <w:rFonts w:ascii="Wingdings" w:hAnsi="Wingdings" w:eastAsia="Times New Roman" w:cs="Wingdings"/>
    </w:rPr>
  </w:style>
  <w:style w:type="character" w:styleId="RTFNum124" w:customStyle="1">
    <w:name w:val="RTF_Num 12 4"/>
    <w:uiPriority w:val="99"/>
    <w:rsid w:val="00397261"/>
    <w:rPr>
      <w:rFonts w:ascii="Symbol" w:hAnsi="Symbol" w:eastAsia="Times New Roman" w:cs="Symbol"/>
    </w:rPr>
  </w:style>
  <w:style w:type="character" w:styleId="RTFNum125" w:customStyle="1">
    <w:name w:val="RTF_Num 12 5"/>
    <w:uiPriority w:val="99"/>
    <w:rsid w:val="00397261"/>
    <w:rPr>
      <w:rFonts w:ascii="Courier New" w:hAnsi="Courier New" w:eastAsia="Times New Roman" w:cs="Courier New"/>
    </w:rPr>
  </w:style>
  <w:style w:type="character" w:styleId="RTFNum126" w:customStyle="1">
    <w:name w:val="RTF_Num 12 6"/>
    <w:uiPriority w:val="99"/>
    <w:rsid w:val="00397261"/>
    <w:rPr>
      <w:rFonts w:ascii="Wingdings" w:hAnsi="Wingdings" w:eastAsia="Times New Roman" w:cs="Wingdings"/>
    </w:rPr>
  </w:style>
  <w:style w:type="character" w:styleId="RTFNum127" w:customStyle="1">
    <w:name w:val="RTF_Num 12 7"/>
    <w:uiPriority w:val="99"/>
    <w:rsid w:val="00397261"/>
    <w:rPr>
      <w:rFonts w:ascii="Symbol" w:hAnsi="Symbol" w:eastAsia="Times New Roman" w:cs="Symbol"/>
    </w:rPr>
  </w:style>
  <w:style w:type="character" w:styleId="RTFNum128" w:customStyle="1">
    <w:name w:val="RTF_Num 12 8"/>
    <w:uiPriority w:val="99"/>
    <w:rsid w:val="00397261"/>
    <w:rPr>
      <w:rFonts w:ascii="Courier New" w:hAnsi="Courier New" w:eastAsia="Times New Roman" w:cs="Courier New"/>
    </w:rPr>
  </w:style>
  <w:style w:type="character" w:styleId="RTFNum129" w:customStyle="1">
    <w:name w:val="RTF_Num 12 9"/>
    <w:uiPriority w:val="99"/>
    <w:rsid w:val="00397261"/>
    <w:rPr>
      <w:rFonts w:ascii="Wingdings" w:hAnsi="Wingdings" w:eastAsia="Times New Roman" w:cs="Wingdings"/>
    </w:rPr>
  </w:style>
  <w:style w:type="character" w:styleId="RTFNum131" w:customStyle="1">
    <w:name w:val="RTF_Num 13 1"/>
    <w:uiPriority w:val="99"/>
    <w:rsid w:val="00397261"/>
    <w:rPr>
      <w:rFonts w:ascii="Courier New" w:hAnsi="Courier New" w:eastAsia="Times New Roman" w:cs="Courier New"/>
    </w:rPr>
  </w:style>
  <w:style w:type="character" w:styleId="RTFNum132" w:customStyle="1">
    <w:name w:val="RTF_Num 13 2"/>
    <w:uiPriority w:val="99"/>
    <w:rsid w:val="00397261"/>
    <w:rPr>
      <w:rFonts w:ascii="Courier New" w:hAnsi="Courier New" w:eastAsia="Times New Roman" w:cs="Courier New"/>
    </w:rPr>
  </w:style>
  <w:style w:type="character" w:styleId="RTFNum133" w:customStyle="1">
    <w:name w:val="RTF_Num 13 3"/>
    <w:uiPriority w:val="99"/>
    <w:rsid w:val="00397261"/>
    <w:rPr>
      <w:rFonts w:ascii="Wingdings" w:hAnsi="Wingdings" w:eastAsia="Times New Roman" w:cs="Wingdings"/>
    </w:rPr>
  </w:style>
  <w:style w:type="character" w:styleId="RTFNum134" w:customStyle="1">
    <w:name w:val="RTF_Num 13 4"/>
    <w:uiPriority w:val="99"/>
    <w:rsid w:val="00397261"/>
    <w:rPr>
      <w:rFonts w:ascii="Symbol" w:hAnsi="Symbol" w:eastAsia="Times New Roman" w:cs="Symbol"/>
    </w:rPr>
  </w:style>
  <w:style w:type="character" w:styleId="RTFNum135" w:customStyle="1">
    <w:name w:val="RTF_Num 13 5"/>
    <w:uiPriority w:val="99"/>
    <w:rsid w:val="00397261"/>
    <w:rPr>
      <w:rFonts w:ascii="Courier New" w:hAnsi="Courier New" w:eastAsia="Times New Roman" w:cs="Courier New"/>
    </w:rPr>
  </w:style>
  <w:style w:type="character" w:styleId="RTFNum136" w:customStyle="1">
    <w:name w:val="RTF_Num 13 6"/>
    <w:uiPriority w:val="99"/>
    <w:rsid w:val="00397261"/>
    <w:rPr>
      <w:rFonts w:ascii="Wingdings" w:hAnsi="Wingdings" w:eastAsia="Times New Roman" w:cs="Wingdings"/>
    </w:rPr>
  </w:style>
  <w:style w:type="character" w:styleId="RTFNum137" w:customStyle="1">
    <w:name w:val="RTF_Num 13 7"/>
    <w:uiPriority w:val="99"/>
    <w:rsid w:val="00397261"/>
    <w:rPr>
      <w:rFonts w:ascii="Symbol" w:hAnsi="Symbol" w:eastAsia="Times New Roman" w:cs="Symbol"/>
    </w:rPr>
  </w:style>
  <w:style w:type="character" w:styleId="RTFNum138" w:customStyle="1">
    <w:name w:val="RTF_Num 13 8"/>
    <w:uiPriority w:val="99"/>
    <w:rsid w:val="00397261"/>
    <w:rPr>
      <w:rFonts w:ascii="Courier New" w:hAnsi="Courier New" w:eastAsia="Times New Roman" w:cs="Courier New"/>
    </w:rPr>
  </w:style>
  <w:style w:type="character" w:styleId="RTFNum139" w:customStyle="1">
    <w:name w:val="RTF_Num 13 9"/>
    <w:uiPriority w:val="99"/>
    <w:rsid w:val="00397261"/>
    <w:rPr>
      <w:rFonts w:ascii="Wingdings" w:hAnsi="Wingdings" w:eastAsia="Times New Roman" w:cs="Wingdings"/>
    </w:rPr>
  </w:style>
  <w:style w:type="character" w:styleId="RTFNum141" w:customStyle="1">
    <w:name w:val="RTF_Num 14 1"/>
    <w:uiPriority w:val="99"/>
    <w:rsid w:val="00397261"/>
    <w:rPr>
      <w:rFonts w:ascii="Symbol" w:hAnsi="Symbol" w:eastAsia="Times New Roman" w:cs="Symbol"/>
    </w:rPr>
  </w:style>
  <w:style w:type="character" w:styleId="RTFNum151" w:customStyle="1">
    <w:name w:val="RTF_Num 15 1"/>
    <w:uiPriority w:val="99"/>
    <w:rsid w:val="00397261"/>
    <w:rPr>
      <w:rFonts w:ascii="Courier New" w:hAnsi="Courier New" w:eastAsia="Times New Roman" w:cs="Courier New"/>
    </w:rPr>
  </w:style>
  <w:style w:type="character" w:styleId="RTFNum152" w:customStyle="1">
    <w:name w:val="RTF_Num 15 2"/>
    <w:uiPriority w:val="99"/>
    <w:rsid w:val="00397261"/>
    <w:rPr>
      <w:rFonts w:ascii="Courier New" w:hAnsi="Courier New" w:eastAsia="Times New Roman" w:cs="Courier New"/>
    </w:rPr>
  </w:style>
  <w:style w:type="character" w:styleId="RTFNum153" w:customStyle="1">
    <w:name w:val="RTF_Num 15 3"/>
    <w:uiPriority w:val="99"/>
    <w:rsid w:val="00397261"/>
    <w:rPr>
      <w:rFonts w:ascii="Wingdings" w:hAnsi="Wingdings" w:eastAsia="Times New Roman" w:cs="Wingdings"/>
    </w:rPr>
  </w:style>
  <w:style w:type="character" w:styleId="RTFNum154" w:customStyle="1">
    <w:name w:val="RTF_Num 15 4"/>
    <w:uiPriority w:val="99"/>
    <w:rsid w:val="00397261"/>
    <w:rPr>
      <w:rFonts w:ascii="Symbol" w:hAnsi="Symbol" w:eastAsia="Times New Roman" w:cs="Symbol"/>
    </w:rPr>
  </w:style>
  <w:style w:type="character" w:styleId="RTFNum155" w:customStyle="1">
    <w:name w:val="RTF_Num 15 5"/>
    <w:uiPriority w:val="99"/>
    <w:rsid w:val="00397261"/>
    <w:rPr>
      <w:rFonts w:ascii="Courier New" w:hAnsi="Courier New" w:eastAsia="Times New Roman" w:cs="Courier New"/>
    </w:rPr>
  </w:style>
  <w:style w:type="character" w:styleId="RTFNum156" w:customStyle="1">
    <w:name w:val="RTF_Num 15 6"/>
    <w:uiPriority w:val="99"/>
    <w:rsid w:val="00397261"/>
    <w:rPr>
      <w:rFonts w:ascii="Wingdings" w:hAnsi="Wingdings" w:eastAsia="Times New Roman" w:cs="Wingdings"/>
    </w:rPr>
  </w:style>
  <w:style w:type="character" w:styleId="RTFNum157" w:customStyle="1">
    <w:name w:val="RTF_Num 15 7"/>
    <w:uiPriority w:val="99"/>
    <w:rsid w:val="00397261"/>
    <w:rPr>
      <w:rFonts w:ascii="Symbol" w:hAnsi="Symbol" w:eastAsia="Times New Roman" w:cs="Symbol"/>
    </w:rPr>
  </w:style>
  <w:style w:type="character" w:styleId="RTFNum158" w:customStyle="1">
    <w:name w:val="RTF_Num 15 8"/>
    <w:uiPriority w:val="99"/>
    <w:rsid w:val="00397261"/>
    <w:rPr>
      <w:rFonts w:ascii="Courier New" w:hAnsi="Courier New" w:eastAsia="Times New Roman" w:cs="Courier New"/>
    </w:rPr>
  </w:style>
  <w:style w:type="character" w:styleId="RTFNum159" w:customStyle="1">
    <w:name w:val="RTF_Num 15 9"/>
    <w:uiPriority w:val="99"/>
    <w:rsid w:val="00397261"/>
    <w:rPr>
      <w:rFonts w:ascii="Wingdings" w:hAnsi="Wingdings" w:eastAsia="Times New Roman" w:cs="Wingdings"/>
    </w:rPr>
  </w:style>
  <w:style w:type="character" w:styleId="RTFNum161" w:customStyle="1">
    <w:name w:val="RTF_Num 16 1"/>
    <w:uiPriority w:val="99"/>
    <w:rsid w:val="00397261"/>
    <w:rPr>
      <w:rFonts w:ascii="Courier New" w:hAnsi="Courier New" w:eastAsia="Times New Roman" w:cs="Courier New"/>
    </w:rPr>
  </w:style>
  <w:style w:type="character" w:styleId="RTFNum162" w:customStyle="1">
    <w:name w:val="RTF_Num 16 2"/>
    <w:uiPriority w:val="99"/>
    <w:rsid w:val="00397261"/>
    <w:rPr>
      <w:rFonts w:ascii="Courier New" w:hAnsi="Courier New" w:eastAsia="Times New Roman" w:cs="Courier New"/>
    </w:rPr>
  </w:style>
  <w:style w:type="character" w:styleId="RTFNum163" w:customStyle="1">
    <w:name w:val="RTF_Num 16 3"/>
    <w:uiPriority w:val="99"/>
    <w:rsid w:val="00397261"/>
    <w:rPr>
      <w:rFonts w:ascii="Wingdings" w:hAnsi="Wingdings" w:eastAsia="Times New Roman" w:cs="Wingdings"/>
    </w:rPr>
  </w:style>
  <w:style w:type="character" w:styleId="RTFNum164" w:customStyle="1">
    <w:name w:val="RTF_Num 16 4"/>
    <w:uiPriority w:val="99"/>
    <w:rsid w:val="00397261"/>
    <w:rPr>
      <w:rFonts w:ascii="Symbol" w:hAnsi="Symbol" w:eastAsia="Times New Roman" w:cs="Symbol"/>
    </w:rPr>
  </w:style>
  <w:style w:type="character" w:styleId="RTFNum165" w:customStyle="1">
    <w:name w:val="RTF_Num 16 5"/>
    <w:uiPriority w:val="99"/>
    <w:rsid w:val="00397261"/>
    <w:rPr>
      <w:rFonts w:ascii="Courier New" w:hAnsi="Courier New" w:eastAsia="Times New Roman" w:cs="Courier New"/>
    </w:rPr>
  </w:style>
  <w:style w:type="character" w:styleId="RTFNum166" w:customStyle="1">
    <w:name w:val="RTF_Num 16 6"/>
    <w:uiPriority w:val="99"/>
    <w:rsid w:val="00397261"/>
    <w:rPr>
      <w:rFonts w:ascii="Wingdings" w:hAnsi="Wingdings" w:eastAsia="Times New Roman" w:cs="Wingdings"/>
    </w:rPr>
  </w:style>
  <w:style w:type="character" w:styleId="RTFNum167" w:customStyle="1">
    <w:name w:val="RTF_Num 16 7"/>
    <w:uiPriority w:val="99"/>
    <w:rsid w:val="00397261"/>
    <w:rPr>
      <w:rFonts w:ascii="Symbol" w:hAnsi="Symbol" w:eastAsia="Times New Roman" w:cs="Symbol"/>
    </w:rPr>
  </w:style>
  <w:style w:type="character" w:styleId="RTFNum168" w:customStyle="1">
    <w:name w:val="RTF_Num 16 8"/>
    <w:uiPriority w:val="99"/>
    <w:rsid w:val="00397261"/>
    <w:rPr>
      <w:rFonts w:ascii="Courier New" w:hAnsi="Courier New" w:eastAsia="Times New Roman" w:cs="Courier New"/>
    </w:rPr>
  </w:style>
  <w:style w:type="character" w:styleId="RTFNum169" w:customStyle="1">
    <w:name w:val="RTF_Num 16 9"/>
    <w:uiPriority w:val="99"/>
    <w:rsid w:val="00397261"/>
    <w:rPr>
      <w:rFonts w:ascii="Wingdings" w:hAnsi="Wingdings" w:eastAsia="Times New Roman" w:cs="Wingdings"/>
    </w:rPr>
  </w:style>
  <w:style w:type="character" w:styleId="RTFNum171" w:customStyle="1">
    <w:name w:val="RTF_Num 17 1"/>
    <w:uiPriority w:val="99"/>
    <w:rsid w:val="00397261"/>
    <w:rPr>
      <w:rFonts w:ascii="Courier New" w:hAnsi="Courier New" w:eastAsia="Times New Roman" w:cs="Courier New"/>
    </w:rPr>
  </w:style>
  <w:style w:type="character" w:styleId="RTFNum172" w:customStyle="1">
    <w:name w:val="RTF_Num 17 2"/>
    <w:uiPriority w:val="99"/>
    <w:rsid w:val="00397261"/>
    <w:rPr>
      <w:rFonts w:ascii="Courier New" w:hAnsi="Courier New" w:eastAsia="Times New Roman" w:cs="Courier New"/>
    </w:rPr>
  </w:style>
  <w:style w:type="character" w:styleId="RTFNum173" w:customStyle="1">
    <w:name w:val="RTF_Num 17 3"/>
    <w:uiPriority w:val="99"/>
    <w:rsid w:val="00397261"/>
    <w:rPr>
      <w:rFonts w:ascii="Wingdings" w:hAnsi="Wingdings" w:eastAsia="Times New Roman" w:cs="Wingdings"/>
    </w:rPr>
  </w:style>
  <w:style w:type="character" w:styleId="RTFNum174" w:customStyle="1">
    <w:name w:val="RTF_Num 17 4"/>
    <w:uiPriority w:val="99"/>
    <w:rsid w:val="00397261"/>
    <w:rPr>
      <w:rFonts w:ascii="Symbol" w:hAnsi="Symbol" w:eastAsia="Times New Roman" w:cs="Symbol"/>
    </w:rPr>
  </w:style>
  <w:style w:type="character" w:styleId="RTFNum175" w:customStyle="1">
    <w:name w:val="RTF_Num 17 5"/>
    <w:uiPriority w:val="99"/>
    <w:rsid w:val="00397261"/>
    <w:rPr>
      <w:rFonts w:ascii="Courier New" w:hAnsi="Courier New" w:eastAsia="Times New Roman" w:cs="Courier New"/>
    </w:rPr>
  </w:style>
  <w:style w:type="character" w:styleId="RTFNum176" w:customStyle="1">
    <w:name w:val="RTF_Num 17 6"/>
    <w:uiPriority w:val="99"/>
    <w:rsid w:val="00397261"/>
    <w:rPr>
      <w:rFonts w:ascii="Wingdings" w:hAnsi="Wingdings" w:eastAsia="Times New Roman" w:cs="Wingdings"/>
    </w:rPr>
  </w:style>
  <w:style w:type="character" w:styleId="RTFNum177" w:customStyle="1">
    <w:name w:val="RTF_Num 17 7"/>
    <w:uiPriority w:val="99"/>
    <w:rsid w:val="00397261"/>
    <w:rPr>
      <w:rFonts w:ascii="Symbol" w:hAnsi="Symbol" w:eastAsia="Times New Roman" w:cs="Symbol"/>
    </w:rPr>
  </w:style>
  <w:style w:type="character" w:styleId="RTFNum178" w:customStyle="1">
    <w:name w:val="RTF_Num 17 8"/>
    <w:uiPriority w:val="99"/>
    <w:rsid w:val="00397261"/>
    <w:rPr>
      <w:rFonts w:ascii="Courier New" w:hAnsi="Courier New" w:eastAsia="Times New Roman" w:cs="Courier New"/>
    </w:rPr>
  </w:style>
  <w:style w:type="character" w:styleId="RTFNum179" w:customStyle="1">
    <w:name w:val="RTF_Num 17 9"/>
    <w:uiPriority w:val="99"/>
    <w:rsid w:val="00397261"/>
    <w:rPr>
      <w:rFonts w:ascii="Wingdings" w:hAnsi="Wingdings" w:eastAsia="Times New Roman" w:cs="Wingdings"/>
    </w:rPr>
  </w:style>
  <w:style w:type="character" w:styleId="RTFNum181" w:customStyle="1">
    <w:name w:val="RTF_Num 18 1"/>
    <w:uiPriority w:val="99"/>
    <w:rsid w:val="00397261"/>
    <w:rPr>
      <w:rFonts w:ascii="Courier New" w:hAnsi="Courier New" w:eastAsia="Times New Roman" w:cs="Courier New"/>
    </w:rPr>
  </w:style>
  <w:style w:type="character" w:styleId="RTFNum182" w:customStyle="1">
    <w:name w:val="RTF_Num 18 2"/>
    <w:uiPriority w:val="99"/>
    <w:rsid w:val="00397261"/>
    <w:rPr>
      <w:rFonts w:ascii="Courier New" w:hAnsi="Courier New" w:eastAsia="Times New Roman" w:cs="Courier New"/>
    </w:rPr>
  </w:style>
  <w:style w:type="character" w:styleId="RTFNum183" w:customStyle="1">
    <w:name w:val="RTF_Num 18 3"/>
    <w:uiPriority w:val="99"/>
    <w:rsid w:val="00397261"/>
    <w:rPr>
      <w:rFonts w:ascii="Wingdings" w:hAnsi="Wingdings" w:eastAsia="Times New Roman" w:cs="Wingdings"/>
    </w:rPr>
  </w:style>
  <w:style w:type="character" w:styleId="RTFNum184" w:customStyle="1">
    <w:name w:val="RTF_Num 18 4"/>
    <w:uiPriority w:val="99"/>
    <w:rsid w:val="00397261"/>
    <w:rPr>
      <w:rFonts w:ascii="Symbol" w:hAnsi="Symbol" w:eastAsia="Times New Roman" w:cs="Symbol"/>
    </w:rPr>
  </w:style>
  <w:style w:type="character" w:styleId="RTFNum185" w:customStyle="1">
    <w:name w:val="RTF_Num 18 5"/>
    <w:uiPriority w:val="99"/>
    <w:rsid w:val="00397261"/>
    <w:rPr>
      <w:rFonts w:ascii="Courier New" w:hAnsi="Courier New" w:eastAsia="Times New Roman" w:cs="Courier New"/>
    </w:rPr>
  </w:style>
  <w:style w:type="character" w:styleId="RTFNum186" w:customStyle="1">
    <w:name w:val="RTF_Num 18 6"/>
    <w:uiPriority w:val="99"/>
    <w:rsid w:val="00397261"/>
    <w:rPr>
      <w:rFonts w:ascii="Wingdings" w:hAnsi="Wingdings" w:eastAsia="Times New Roman" w:cs="Wingdings"/>
    </w:rPr>
  </w:style>
  <w:style w:type="character" w:styleId="RTFNum187" w:customStyle="1">
    <w:name w:val="RTF_Num 18 7"/>
    <w:uiPriority w:val="99"/>
    <w:rsid w:val="00397261"/>
    <w:rPr>
      <w:rFonts w:ascii="Symbol" w:hAnsi="Symbol" w:eastAsia="Times New Roman" w:cs="Symbol"/>
    </w:rPr>
  </w:style>
  <w:style w:type="character" w:styleId="RTFNum188" w:customStyle="1">
    <w:name w:val="RTF_Num 18 8"/>
    <w:uiPriority w:val="99"/>
    <w:rsid w:val="00397261"/>
    <w:rPr>
      <w:rFonts w:ascii="Courier New" w:hAnsi="Courier New" w:eastAsia="Times New Roman" w:cs="Courier New"/>
    </w:rPr>
  </w:style>
  <w:style w:type="character" w:styleId="RTFNum189" w:customStyle="1">
    <w:name w:val="RTF_Num 18 9"/>
    <w:uiPriority w:val="99"/>
    <w:rsid w:val="00397261"/>
    <w:rPr>
      <w:rFonts w:ascii="Wingdings" w:hAnsi="Wingdings" w:eastAsia="Times New Roman" w:cs="Wingdings"/>
    </w:rPr>
  </w:style>
  <w:style w:type="character" w:styleId="RTFNum191" w:customStyle="1">
    <w:name w:val="RTF_Num 19 1"/>
    <w:uiPriority w:val="99"/>
    <w:rsid w:val="00397261"/>
    <w:rPr>
      <w:rFonts w:ascii="Courier New" w:hAnsi="Courier New" w:eastAsia="Times New Roman" w:cs="Courier New"/>
    </w:rPr>
  </w:style>
  <w:style w:type="character" w:styleId="RTFNum192" w:customStyle="1">
    <w:name w:val="RTF_Num 19 2"/>
    <w:uiPriority w:val="99"/>
    <w:rsid w:val="00397261"/>
    <w:rPr>
      <w:rFonts w:ascii="Courier New" w:hAnsi="Courier New" w:eastAsia="Times New Roman" w:cs="Courier New"/>
    </w:rPr>
  </w:style>
  <w:style w:type="character" w:styleId="RTFNum193" w:customStyle="1">
    <w:name w:val="RTF_Num 19 3"/>
    <w:uiPriority w:val="99"/>
    <w:rsid w:val="00397261"/>
    <w:rPr>
      <w:rFonts w:ascii="Wingdings" w:hAnsi="Wingdings" w:eastAsia="Times New Roman" w:cs="Wingdings"/>
    </w:rPr>
  </w:style>
  <w:style w:type="character" w:styleId="RTFNum194" w:customStyle="1">
    <w:name w:val="RTF_Num 19 4"/>
    <w:uiPriority w:val="99"/>
    <w:rsid w:val="00397261"/>
    <w:rPr>
      <w:rFonts w:ascii="Symbol" w:hAnsi="Symbol" w:eastAsia="Times New Roman" w:cs="Symbol"/>
    </w:rPr>
  </w:style>
  <w:style w:type="character" w:styleId="RTFNum195" w:customStyle="1">
    <w:name w:val="RTF_Num 19 5"/>
    <w:uiPriority w:val="99"/>
    <w:rsid w:val="00397261"/>
    <w:rPr>
      <w:rFonts w:ascii="Courier New" w:hAnsi="Courier New" w:eastAsia="Times New Roman" w:cs="Courier New"/>
    </w:rPr>
  </w:style>
  <w:style w:type="character" w:styleId="RTFNum196" w:customStyle="1">
    <w:name w:val="RTF_Num 19 6"/>
    <w:uiPriority w:val="99"/>
    <w:rsid w:val="00397261"/>
    <w:rPr>
      <w:rFonts w:ascii="Wingdings" w:hAnsi="Wingdings" w:eastAsia="Times New Roman" w:cs="Wingdings"/>
    </w:rPr>
  </w:style>
  <w:style w:type="character" w:styleId="RTFNum197" w:customStyle="1">
    <w:name w:val="RTF_Num 19 7"/>
    <w:uiPriority w:val="99"/>
    <w:rsid w:val="00397261"/>
    <w:rPr>
      <w:rFonts w:ascii="Symbol" w:hAnsi="Symbol" w:eastAsia="Times New Roman" w:cs="Symbol"/>
    </w:rPr>
  </w:style>
  <w:style w:type="character" w:styleId="RTFNum198" w:customStyle="1">
    <w:name w:val="RTF_Num 19 8"/>
    <w:uiPriority w:val="99"/>
    <w:rsid w:val="00397261"/>
    <w:rPr>
      <w:rFonts w:ascii="Courier New" w:hAnsi="Courier New" w:eastAsia="Times New Roman" w:cs="Courier New"/>
    </w:rPr>
  </w:style>
  <w:style w:type="character" w:styleId="RTFNum199" w:customStyle="1">
    <w:name w:val="RTF_Num 19 9"/>
    <w:uiPriority w:val="99"/>
    <w:rsid w:val="00397261"/>
    <w:rPr>
      <w:rFonts w:ascii="Wingdings" w:hAnsi="Wingdings" w:eastAsia="Times New Roman" w:cs="Wingdings"/>
    </w:rPr>
  </w:style>
  <w:style w:type="character" w:styleId="RTFNum201" w:customStyle="1">
    <w:name w:val="RTF_Num 20 1"/>
    <w:uiPriority w:val="99"/>
    <w:rsid w:val="00397261"/>
    <w:rPr>
      <w:rFonts w:ascii="Courier New" w:hAnsi="Courier New" w:eastAsia="Times New Roman" w:cs="Courier New"/>
    </w:rPr>
  </w:style>
  <w:style w:type="character" w:styleId="RTFNum202" w:customStyle="1">
    <w:name w:val="RTF_Num 20 2"/>
    <w:uiPriority w:val="99"/>
    <w:rsid w:val="00397261"/>
    <w:rPr>
      <w:rFonts w:ascii="Courier New" w:hAnsi="Courier New" w:eastAsia="Times New Roman" w:cs="Courier New"/>
    </w:rPr>
  </w:style>
  <w:style w:type="character" w:styleId="RTFNum203" w:customStyle="1">
    <w:name w:val="RTF_Num 20 3"/>
    <w:uiPriority w:val="99"/>
    <w:rsid w:val="00397261"/>
    <w:rPr>
      <w:rFonts w:ascii="Wingdings" w:hAnsi="Wingdings" w:eastAsia="Times New Roman" w:cs="Wingdings"/>
    </w:rPr>
  </w:style>
  <w:style w:type="character" w:styleId="RTFNum204" w:customStyle="1">
    <w:name w:val="RTF_Num 20 4"/>
    <w:uiPriority w:val="99"/>
    <w:rsid w:val="00397261"/>
    <w:rPr>
      <w:rFonts w:ascii="Symbol" w:hAnsi="Symbol" w:eastAsia="Times New Roman" w:cs="Symbol"/>
    </w:rPr>
  </w:style>
  <w:style w:type="character" w:styleId="RTFNum205" w:customStyle="1">
    <w:name w:val="RTF_Num 20 5"/>
    <w:uiPriority w:val="99"/>
    <w:rsid w:val="00397261"/>
    <w:rPr>
      <w:rFonts w:ascii="Courier New" w:hAnsi="Courier New" w:eastAsia="Times New Roman" w:cs="Courier New"/>
    </w:rPr>
  </w:style>
  <w:style w:type="character" w:styleId="RTFNum206" w:customStyle="1">
    <w:name w:val="RTF_Num 20 6"/>
    <w:uiPriority w:val="99"/>
    <w:rsid w:val="00397261"/>
    <w:rPr>
      <w:rFonts w:ascii="Wingdings" w:hAnsi="Wingdings" w:eastAsia="Times New Roman" w:cs="Wingdings"/>
    </w:rPr>
  </w:style>
  <w:style w:type="character" w:styleId="RTFNum207" w:customStyle="1">
    <w:name w:val="RTF_Num 20 7"/>
    <w:uiPriority w:val="99"/>
    <w:rsid w:val="00397261"/>
    <w:rPr>
      <w:rFonts w:ascii="Symbol" w:hAnsi="Symbol" w:eastAsia="Times New Roman" w:cs="Symbol"/>
    </w:rPr>
  </w:style>
  <w:style w:type="character" w:styleId="RTFNum208" w:customStyle="1">
    <w:name w:val="RTF_Num 20 8"/>
    <w:uiPriority w:val="99"/>
    <w:rsid w:val="00397261"/>
    <w:rPr>
      <w:rFonts w:ascii="Courier New" w:hAnsi="Courier New" w:eastAsia="Times New Roman" w:cs="Courier New"/>
    </w:rPr>
  </w:style>
  <w:style w:type="character" w:styleId="RTFNum209" w:customStyle="1">
    <w:name w:val="RTF_Num 20 9"/>
    <w:uiPriority w:val="99"/>
    <w:rsid w:val="00397261"/>
    <w:rPr>
      <w:rFonts w:ascii="Wingdings" w:hAnsi="Wingdings" w:eastAsia="Times New Roman" w:cs="Wingdings"/>
    </w:rPr>
  </w:style>
  <w:style w:type="character" w:styleId="RTFNum211" w:customStyle="1">
    <w:name w:val="RTF_Num 21 1"/>
    <w:uiPriority w:val="99"/>
    <w:rsid w:val="00397261"/>
    <w:rPr>
      <w:rFonts w:ascii="Courier New" w:hAnsi="Courier New" w:eastAsia="Times New Roman" w:cs="Courier New"/>
    </w:rPr>
  </w:style>
  <w:style w:type="character" w:styleId="RTFNum212" w:customStyle="1">
    <w:name w:val="RTF_Num 21 2"/>
    <w:uiPriority w:val="99"/>
    <w:rsid w:val="00397261"/>
    <w:rPr>
      <w:rFonts w:ascii="Courier New" w:hAnsi="Courier New" w:eastAsia="Times New Roman" w:cs="Courier New"/>
    </w:rPr>
  </w:style>
  <w:style w:type="character" w:styleId="RTFNum213" w:customStyle="1">
    <w:name w:val="RTF_Num 21 3"/>
    <w:uiPriority w:val="99"/>
    <w:rsid w:val="00397261"/>
    <w:rPr>
      <w:rFonts w:ascii="Wingdings" w:hAnsi="Wingdings" w:eastAsia="Times New Roman" w:cs="Wingdings"/>
    </w:rPr>
  </w:style>
  <w:style w:type="character" w:styleId="RTFNum214" w:customStyle="1">
    <w:name w:val="RTF_Num 21 4"/>
    <w:uiPriority w:val="99"/>
    <w:rsid w:val="00397261"/>
    <w:rPr>
      <w:rFonts w:ascii="Symbol" w:hAnsi="Symbol" w:eastAsia="Times New Roman" w:cs="Symbol"/>
    </w:rPr>
  </w:style>
  <w:style w:type="character" w:styleId="RTFNum215" w:customStyle="1">
    <w:name w:val="RTF_Num 21 5"/>
    <w:uiPriority w:val="99"/>
    <w:rsid w:val="00397261"/>
    <w:rPr>
      <w:rFonts w:ascii="Courier New" w:hAnsi="Courier New" w:eastAsia="Times New Roman" w:cs="Courier New"/>
    </w:rPr>
  </w:style>
  <w:style w:type="character" w:styleId="RTFNum216" w:customStyle="1">
    <w:name w:val="RTF_Num 21 6"/>
    <w:uiPriority w:val="99"/>
    <w:rsid w:val="00397261"/>
    <w:rPr>
      <w:rFonts w:ascii="Wingdings" w:hAnsi="Wingdings" w:eastAsia="Times New Roman" w:cs="Wingdings"/>
    </w:rPr>
  </w:style>
  <w:style w:type="character" w:styleId="RTFNum217" w:customStyle="1">
    <w:name w:val="RTF_Num 21 7"/>
    <w:uiPriority w:val="99"/>
    <w:rsid w:val="00397261"/>
    <w:rPr>
      <w:rFonts w:ascii="Symbol" w:hAnsi="Symbol" w:eastAsia="Times New Roman" w:cs="Symbol"/>
    </w:rPr>
  </w:style>
  <w:style w:type="character" w:styleId="RTFNum218" w:customStyle="1">
    <w:name w:val="RTF_Num 21 8"/>
    <w:uiPriority w:val="99"/>
    <w:rsid w:val="00397261"/>
    <w:rPr>
      <w:rFonts w:ascii="Courier New" w:hAnsi="Courier New" w:eastAsia="Times New Roman" w:cs="Courier New"/>
    </w:rPr>
  </w:style>
  <w:style w:type="character" w:styleId="RTFNum219" w:customStyle="1">
    <w:name w:val="RTF_Num 21 9"/>
    <w:uiPriority w:val="99"/>
    <w:rsid w:val="00397261"/>
    <w:rPr>
      <w:rFonts w:ascii="Wingdings" w:hAnsi="Wingdings" w:eastAsia="Times New Roman" w:cs="Wingdings"/>
    </w:rPr>
  </w:style>
  <w:style w:type="character" w:styleId="RTFNum221" w:customStyle="1">
    <w:name w:val="RTF_Num 22 1"/>
    <w:uiPriority w:val="99"/>
    <w:rsid w:val="00397261"/>
    <w:rPr>
      <w:rFonts w:ascii="Courier New" w:hAnsi="Courier New" w:eastAsia="Times New Roman" w:cs="Courier New"/>
    </w:rPr>
  </w:style>
  <w:style w:type="character" w:styleId="RTFNum222" w:customStyle="1">
    <w:name w:val="RTF_Num 22 2"/>
    <w:uiPriority w:val="99"/>
    <w:rsid w:val="00397261"/>
    <w:rPr>
      <w:rFonts w:ascii="Courier New" w:hAnsi="Courier New" w:eastAsia="Times New Roman" w:cs="Courier New"/>
    </w:rPr>
  </w:style>
  <w:style w:type="character" w:styleId="RTFNum223" w:customStyle="1">
    <w:name w:val="RTF_Num 22 3"/>
    <w:uiPriority w:val="99"/>
    <w:rsid w:val="00397261"/>
    <w:rPr>
      <w:rFonts w:ascii="Wingdings" w:hAnsi="Wingdings" w:eastAsia="Times New Roman" w:cs="Wingdings"/>
    </w:rPr>
  </w:style>
  <w:style w:type="character" w:styleId="RTFNum224" w:customStyle="1">
    <w:name w:val="RTF_Num 22 4"/>
    <w:uiPriority w:val="99"/>
    <w:rsid w:val="00397261"/>
    <w:rPr>
      <w:rFonts w:ascii="Symbol" w:hAnsi="Symbol" w:eastAsia="Times New Roman" w:cs="Symbol"/>
    </w:rPr>
  </w:style>
  <w:style w:type="character" w:styleId="RTFNum225" w:customStyle="1">
    <w:name w:val="RTF_Num 22 5"/>
    <w:uiPriority w:val="99"/>
    <w:rsid w:val="00397261"/>
    <w:rPr>
      <w:rFonts w:ascii="Courier New" w:hAnsi="Courier New" w:eastAsia="Times New Roman" w:cs="Courier New"/>
    </w:rPr>
  </w:style>
  <w:style w:type="character" w:styleId="RTFNum226" w:customStyle="1">
    <w:name w:val="RTF_Num 22 6"/>
    <w:uiPriority w:val="99"/>
    <w:rsid w:val="00397261"/>
    <w:rPr>
      <w:rFonts w:ascii="Wingdings" w:hAnsi="Wingdings" w:eastAsia="Times New Roman" w:cs="Wingdings"/>
    </w:rPr>
  </w:style>
  <w:style w:type="character" w:styleId="RTFNum227" w:customStyle="1">
    <w:name w:val="RTF_Num 22 7"/>
    <w:uiPriority w:val="99"/>
    <w:rsid w:val="00397261"/>
    <w:rPr>
      <w:rFonts w:ascii="Symbol" w:hAnsi="Symbol" w:eastAsia="Times New Roman" w:cs="Symbol"/>
    </w:rPr>
  </w:style>
  <w:style w:type="character" w:styleId="RTFNum228" w:customStyle="1">
    <w:name w:val="RTF_Num 22 8"/>
    <w:uiPriority w:val="99"/>
    <w:rsid w:val="00397261"/>
    <w:rPr>
      <w:rFonts w:ascii="Courier New" w:hAnsi="Courier New" w:eastAsia="Times New Roman" w:cs="Courier New"/>
    </w:rPr>
  </w:style>
  <w:style w:type="character" w:styleId="RTFNum229" w:customStyle="1">
    <w:name w:val="RTF_Num 22 9"/>
    <w:uiPriority w:val="99"/>
    <w:rsid w:val="00397261"/>
    <w:rPr>
      <w:rFonts w:ascii="Wingdings" w:hAnsi="Wingdings" w:eastAsia="Times New Roman" w:cs="Wingdings"/>
    </w:rPr>
  </w:style>
  <w:style w:type="character" w:styleId="RTFNum231" w:customStyle="1">
    <w:name w:val="RTF_Num 23 1"/>
    <w:uiPriority w:val="99"/>
    <w:rsid w:val="00397261"/>
    <w:rPr>
      <w:rFonts w:ascii="Courier New" w:hAnsi="Courier New" w:eastAsia="Times New Roman" w:cs="Courier New"/>
    </w:rPr>
  </w:style>
  <w:style w:type="character" w:styleId="RTFNum232" w:customStyle="1">
    <w:name w:val="RTF_Num 23 2"/>
    <w:uiPriority w:val="99"/>
    <w:rsid w:val="00397261"/>
    <w:rPr>
      <w:rFonts w:ascii="Courier New" w:hAnsi="Courier New" w:eastAsia="Times New Roman" w:cs="Courier New"/>
    </w:rPr>
  </w:style>
  <w:style w:type="character" w:styleId="RTFNum233" w:customStyle="1">
    <w:name w:val="RTF_Num 23 3"/>
    <w:uiPriority w:val="99"/>
    <w:rsid w:val="00397261"/>
    <w:rPr>
      <w:rFonts w:ascii="Wingdings" w:hAnsi="Wingdings" w:eastAsia="Times New Roman" w:cs="Wingdings"/>
    </w:rPr>
  </w:style>
  <w:style w:type="character" w:styleId="RTFNum234" w:customStyle="1">
    <w:name w:val="RTF_Num 23 4"/>
    <w:uiPriority w:val="99"/>
    <w:rsid w:val="00397261"/>
    <w:rPr>
      <w:rFonts w:ascii="Symbol" w:hAnsi="Symbol" w:eastAsia="Times New Roman" w:cs="Symbol"/>
    </w:rPr>
  </w:style>
  <w:style w:type="character" w:styleId="RTFNum235" w:customStyle="1">
    <w:name w:val="RTF_Num 23 5"/>
    <w:uiPriority w:val="99"/>
    <w:rsid w:val="00397261"/>
    <w:rPr>
      <w:rFonts w:ascii="Courier New" w:hAnsi="Courier New" w:eastAsia="Times New Roman" w:cs="Courier New"/>
    </w:rPr>
  </w:style>
  <w:style w:type="character" w:styleId="RTFNum236" w:customStyle="1">
    <w:name w:val="RTF_Num 23 6"/>
    <w:uiPriority w:val="99"/>
    <w:rsid w:val="00397261"/>
    <w:rPr>
      <w:rFonts w:ascii="Wingdings" w:hAnsi="Wingdings" w:eastAsia="Times New Roman" w:cs="Wingdings"/>
    </w:rPr>
  </w:style>
  <w:style w:type="character" w:styleId="RTFNum237" w:customStyle="1">
    <w:name w:val="RTF_Num 23 7"/>
    <w:uiPriority w:val="99"/>
    <w:rsid w:val="00397261"/>
    <w:rPr>
      <w:rFonts w:ascii="Symbol" w:hAnsi="Symbol" w:eastAsia="Times New Roman" w:cs="Symbol"/>
    </w:rPr>
  </w:style>
  <w:style w:type="character" w:styleId="RTFNum238" w:customStyle="1">
    <w:name w:val="RTF_Num 23 8"/>
    <w:uiPriority w:val="99"/>
    <w:rsid w:val="00397261"/>
    <w:rPr>
      <w:rFonts w:ascii="Courier New" w:hAnsi="Courier New" w:eastAsia="Times New Roman" w:cs="Courier New"/>
    </w:rPr>
  </w:style>
  <w:style w:type="character" w:styleId="RTFNum239" w:customStyle="1">
    <w:name w:val="RTF_Num 23 9"/>
    <w:uiPriority w:val="99"/>
    <w:rsid w:val="00397261"/>
    <w:rPr>
      <w:rFonts w:ascii="Wingdings" w:hAnsi="Wingdings" w:eastAsia="Times New Roman" w:cs="Wingdings"/>
    </w:rPr>
  </w:style>
  <w:style w:type="character" w:styleId="RTFNum241" w:customStyle="1">
    <w:name w:val="RTF_Num 24 1"/>
    <w:uiPriority w:val="99"/>
    <w:rsid w:val="00397261"/>
    <w:rPr>
      <w:rFonts w:ascii="Courier New" w:hAnsi="Courier New" w:eastAsia="Times New Roman" w:cs="Courier New"/>
    </w:rPr>
  </w:style>
  <w:style w:type="character" w:styleId="RTFNum242" w:customStyle="1">
    <w:name w:val="RTF_Num 24 2"/>
    <w:uiPriority w:val="99"/>
    <w:rsid w:val="00397261"/>
    <w:rPr>
      <w:rFonts w:ascii="Courier New" w:hAnsi="Courier New" w:eastAsia="Times New Roman" w:cs="Courier New"/>
    </w:rPr>
  </w:style>
  <w:style w:type="character" w:styleId="RTFNum243" w:customStyle="1">
    <w:name w:val="RTF_Num 24 3"/>
    <w:uiPriority w:val="99"/>
    <w:rsid w:val="00397261"/>
    <w:rPr>
      <w:rFonts w:ascii="Wingdings" w:hAnsi="Wingdings" w:eastAsia="Times New Roman" w:cs="Wingdings"/>
    </w:rPr>
  </w:style>
  <w:style w:type="character" w:styleId="RTFNum244" w:customStyle="1">
    <w:name w:val="RTF_Num 24 4"/>
    <w:uiPriority w:val="99"/>
    <w:rsid w:val="00397261"/>
    <w:rPr>
      <w:rFonts w:ascii="Symbol" w:hAnsi="Symbol" w:eastAsia="Times New Roman" w:cs="Symbol"/>
    </w:rPr>
  </w:style>
  <w:style w:type="character" w:styleId="RTFNum245" w:customStyle="1">
    <w:name w:val="RTF_Num 24 5"/>
    <w:uiPriority w:val="99"/>
    <w:rsid w:val="00397261"/>
    <w:rPr>
      <w:rFonts w:ascii="Courier New" w:hAnsi="Courier New" w:eastAsia="Times New Roman" w:cs="Courier New"/>
    </w:rPr>
  </w:style>
  <w:style w:type="character" w:styleId="RTFNum246" w:customStyle="1">
    <w:name w:val="RTF_Num 24 6"/>
    <w:uiPriority w:val="99"/>
    <w:rsid w:val="00397261"/>
    <w:rPr>
      <w:rFonts w:ascii="Wingdings" w:hAnsi="Wingdings" w:eastAsia="Times New Roman" w:cs="Wingdings"/>
    </w:rPr>
  </w:style>
  <w:style w:type="character" w:styleId="RTFNum247" w:customStyle="1">
    <w:name w:val="RTF_Num 24 7"/>
    <w:uiPriority w:val="99"/>
    <w:rsid w:val="00397261"/>
    <w:rPr>
      <w:rFonts w:ascii="Symbol" w:hAnsi="Symbol" w:eastAsia="Times New Roman" w:cs="Symbol"/>
    </w:rPr>
  </w:style>
  <w:style w:type="character" w:styleId="RTFNum248" w:customStyle="1">
    <w:name w:val="RTF_Num 24 8"/>
    <w:uiPriority w:val="99"/>
    <w:rsid w:val="00397261"/>
    <w:rPr>
      <w:rFonts w:ascii="Courier New" w:hAnsi="Courier New" w:eastAsia="Times New Roman" w:cs="Courier New"/>
    </w:rPr>
  </w:style>
  <w:style w:type="character" w:styleId="RTFNum249" w:customStyle="1">
    <w:name w:val="RTF_Num 24 9"/>
    <w:uiPriority w:val="99"/>
    <w:rsid w:val="00397261"/>
    <w:rPr>
      <w:rFonts w:ascii="Wingdings" w:hAnsi="Wingdings" w:eastAsia="Times New Roman" w:cs="Wingdings"/>
    </w:rPr>
  </w:style>
  <w:style w:type="character" w:styleId="RTFNum251" w:customStyle="1">
    <w:name w:val="RTF_Num 25 1"/>
    <w:uiPriority w:val="99"/>
    <w:rsid w:val="00397261"/>
    <w:rPr>
      <w:rFonts w:ascii="Courier New" w:hAnsi="Courier New" w:eastAsia="Times New Roman" w:cs="Courier New"/>
    </w:rPr>
  </w:style>
  <w:style w:type="character" w:styleId="RTFNum252" w:customStyle="1">
    <w:name w:val="RTF_Num 25 2"/>
    <w:uiPriority w:val="99"/>
    <w:rsid w:val="00397261"/>
    <w:rPr>
      <w:rFonts w:ascii="Courier New" w:hAnsi="Courier New" w:eastAsia="Times New Roman" w:cs="Courier New"/>
    </w:rPr>
  </w:style>
  <w:style w:type="character" w:styleId="RTFNum253" w:customStyle="1">
    <w:name w:val="RTF_Num 25 3"/>
    <w:uiPriority w:val="99"/>
    <w:rsid w:val="00397261"/>
    <w:rPr>
      <w:rFonts w:ascii="Wingdings" w:hAnsi="Wingdings" w:eastAsia="Times New Roman" w:cs="Wingdings"/>
    </w:rPr>
  </w:style>
  <w:style w:type="character" w:styleId="RTFNum254" w:customStyle="1">
    <w:name w:val="RTF_Num 25 4"/>
    <w:uiPriority w:val="99"/>
    <w:rsid w:val="00397261"/>
    <w:rPr>
      <w:rFonts w:ascii="Symbol" w:hAnsi="Symbol" w:eastAsia="Times New Roman" w:cs="Symbol"/>
    </w:rPr>
  </w:style>
  <w:style w:type="character" w:styleId="RTFNum255" w:customStyle="1">
    <w:name w:val="RTF_Num 25 5"/>
    <w:uiPriority w:val="99"/>
    <w:rsid w:val="00397261"/>
    <w:rPr>
      <w:rFonts w:ascii="Courier New" w:hAnsi="Courier New" w:eastAsia="Times New Roman" w:cs="Courier New"/>
    </w:rPr>
  </w:style>
  <w:style w:type="character" w:styleId="RTFNum256" w:customStyle="1">
    <w:name w:val="RTF_Num 25 6"/>
    <w:uiPriority w:val="99"/>
    <w:rsid w:val="00397261"/>
    <w:rPr>
      <w:rFonts w:ascii="Wingdings" w:hAnsi="Wingdings" w:eastAsia="Times New Roman" w:cs="Wingdings"/>
    </w:rPr>
  </w:style>
  <w:style w:type="character" w:styleId="RTFNum257" w:customStyle="1">
    <w:name w:val="RTF_Num 25 7"/>
    <w:uiPriority w:val="99"/>
    <w:rsid w:val="00397261"/>
    <w:rPr>
      <w:rFonts w:ascii="Symbol" w:hAnsi="Symbol" w:eastAsia="Times New Roman" w:cs="Symbol"/>
    </w:rPr>
  </w:style>
  <w:style w:type="character" w:styleId="RTFNum258" w:customStyle="1">
    <w:name w:val="RTF_Num 25 8"/>
    <w:uiPriority w:val="99"/>
    <w:rsid w:val="00397261"/>
    <w:rPr>
      <w:rFonts w:ascii="Courier New" w:hAnsi="Courier New" w:eastAsia="Times New Roman" w:cs="Courier New"/>
    </w:rPr>
  </w:style>
  <w:style w:type="character" w:styleId="RTFNum259" w:customStyle="1">
    <w:name w:val="RTF_Num 25 9"/>
    <w:uiPriority w:val="99"/>
    <w:rsid w:val="00397261"/>
    <w:rPr>
      <w:rFonts w:ascii="Wingdings" w:hAnsi="Wingdings" w:eastAsia="Times New Roman" w:cs="Wingdings"/>
    </w:rPr>
  </w:style>
  <w:style w:type="character" w:styleId="Nmerodepgina">
    <w:name w:val="page number"/>
    <w:basedOn w:val="Fontepargpadro"/>
    <w:uiPriority w:val="99"/>
    <w:rsid w:val="00397261"/>
    <w:rPr>
      <w:rFonts w:eastAsia="Times New Roman"/>
    </w:rPr>
  </w:style>
  <w:style w:type="character" w:styleId="Internetlink" w:customStyle="1">
    <w:name w:val="Internet link"/>
    <w:basedOn w:val="Fontepargpadro"/>
    <w:uiPriority w:val="99"/>
    <w:rsid w:val="00397261"/>
    <w:rPr>
      <w:rFonts w:eastAsia="Times New Roman"/>
      <w:color w:val="0000FF"/>
      <w:u w:val="single"/>
    </w:rPr>
  </w:style>
  <w:style w:type="character" w:styleId="NumberingSymbols" w:customStyle="1">
    <w:name w:val="Numbering Symbols"/>
    <w:uiPriority w:val="99"/>
    <w:rsid w:val="00397261"/>
    <w:rPr>
      <w:rFonts w:eastAsia="Times New Roman"/>
    </w:rPr>
  </w:style>
  <w:style w:type="character" w:styleId="BulletSymbols" w:customStyle="1">
    <w:name w:val="Bullet Symbols"/>
    <w:uiPriority w:val="99"/>
    <w:rsid w:val="00397261"/>
    <w:rPr>
      <w:rFonts w:ascii="StarSymbol" w:hAnsi="StarSymbol" w:eastAsia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ricardo.loiola@g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Ricardo Rodrigues Loiola</dc:creator>
  <lastModifiedBy>ricardo loiola</lastModifiedBy>
  <revision>11</revision>
  <lastPrinted>2021-12-04T01:32:00.0000000Z</lastPrinted>
  <dcterms:created xsi:type="dcterms:W3CDTF">2022-02-15T19:31:00.0000000Z</dcterms:created>
  <dcterms:modified xsi:type="dcterms:W3CDTF">2022-09-01T15:30:52.8153804Z</dcterms:modified>
</coreProperties>
</file>