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B17" w14:textId="77777777" w:rsidR="00D80477" w:rsidRDefault="00687054">
      <w:pPr>
        <w:pStyle w:val="Nome"/>
        <w:tabs>
          <w:tab w:val="clear" w:pos="4320"/>
        </w:tabs>
        <w:rPr>
          <w:rFonts w:ascii="Albertus Medium" w:eastAsia="Times New Roman" w:hAnsi="Albertus Medium" w:cs="Albertus Medium"/>
          <w:sz w:val="32"/>
          <w:szCs w:val="32"/>
        </w:rPr>
      </w:pPr>
      <w:r>
        <w:rPr>
          <w:rFonts w:ascii="Albertus Medium" w:eastAsia="Times New Roman" w:hAnsi="Albertus Medium" w:cs="Albertus Medium"/>
          <w:sz w:val="32"/>
          <w:szCs w:val="32"/>
        </w:rPr>
        <w:t>Ricardo Rodrigues Loiola</w:t>
      </w:r>
    </w:p>
    <w:p w14:paraId="0A3A8B18" w14:textId="3321B9AF" w:rsidR="00D80477" w:rsidRDefault="00687054">
      <w:pPr>
        <w:pStyle w:val="DadosPess"/>
      </w:pPr>
      <w:r>
        <w:t xml:space="preserve">Celular </w:t>
      </w:r>
      <w:r w:rsidR="00D64A4A">
        <w:t xml:space="preserve">+55 </w:t>
      </w:r>
      <w:r>
        <w:t xml:space="preserve">(61) </w:t>
      </w:r>
      <w:r w:rsidR="008A2D8D">
        <w:t>9</w:t>
      </w:r>
      <w:r>
        <w:t xml:space="preserve">9202-6923 </w:t>
      </w:r>
    </w:p>
    <w:p w14:paraId="0A3A8B19" w14:textId="77777777" w:rsidR="00D80477" w:rsidRDefault="008425B4">
      <w:pPr>
        <w:pStyle w:val="DadosPess"/>
      </w:pPr>
      <w:hyperlink r:id="rId5" w:history="1">
        <w:r w:rsidR="00687054">
          <w:rPr>
            <w:rStyle w:val="Internetlink"/>
            <w:rFonts w:eastAsiaTheme="minorEastAsia"/>
          </w:rPr>
          <w:t>ricardo.loiola@gmail.com</w:t>
        </w:r>
      </w:hyperlink>
    </w:p>
    <w:p w14:paraId="0A3A8B1A" w14:textId="77777777" w:rsidR="006F14DB" w:rsidRPr="00E33667" w:rsidRDefault="00F24A76">
      <w:pPr>
        <w:pStyle w:val="DadosPess"/>
        <w:rPr>
          <w:b/>
        </w:rPr>
      </w:pPr>
      <w:r w:rsidRPr="00E33667">
        <w:rPr>
          <w:b/>
        </w:rPr>
        <w:t>linkedin.com/in/ricardo-loiola-1b57091b/</w:t>
      </w:r>
    </w:p>
    <w:p w14:paraId="0A3A8B1B" w14:textId="634CA9A9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>1. Obje</w:t>
      </w:r>
      <w:r w:rsidR="00DA2BF8">
        <w:rPr>
          <w:sz w:val="18"/>
          <w:szCs w:val="18"/>
        </w:rPr>
        <w:t>c</w:t>
      </w:r>
      <w:r>
        <w:rPr>
          <w:sz w:val="18"/>
          <w:szCs w:val="18"/>
        </w:rPr>
        <w:t>tiv</w:t>
      </w:r>
      <w:r w:rsidR="00DA2BF8">
        <w:rPr>
          <w:sz w:val="18"/>
          <w:szCs w:val="18"/>
        </w:rPr>
        <w:t>e</w:t>
      </w:r>
    </w:p>
    <w:p w14:paraId="0A3A8B1C" w14:textId="6E23D163" w:rsidR="00D80477" w:rsidRDefault="008A2D8D">
      <w:pPr>
        <w:pStyle w:val="Textoid1"/>
        <w:jc w:val="both"/>
        <w:rPr>
          <w:sz w:val="18"/>
          <w:szCs w:val="18"/>
        </w:rPr>
      </w:pPr>
      <w:r>
        <w:rPr>
          <w:sz w:val="18"/>
          <w:szCs w:val="18"/>
        </w:rPr>
        <w:t>Buniness Inteligence ,</w:t>
      </w:r>
      <w:r w:rsidR="0046598B">
        <w:rPr>
          <w:sz w:val="18"/>
          <w:szCs w:val="18"/>
        </w:rPr>
        <w:t>Data Science,</w:t>
      </w:r>
      <w:r>
        <w:rPr>
          <w:sz w:val="18"/>
          <w:szCs w:val="18"/>
        </w:rPr>
        <w:t xml:space="preserve"> </w:t>
      </w:r>
      <w:r w:rsidR="00687054">
        <w:rPr>
          <w:sz w:val="18"/>
          <w:szCs w:val="18"/>
        </w:rPr>
        <w:t>Telecom</w:t>
      </w:r>
      <w:r w:rsidR="00DA2BF8">
        <w:rPr>
          <w:sz w:val="18"/>
          <w:szCs w:val="18"/>
        </w:rPr>
        <w:t>, Cybersecurity</w:t>
      </w:r>
      <w:r w:rsidR="00687054">
        <w:rPr>
          <w:sz w:val="18"/>
          <w:szCs w:val="18"/>
        </w:rPr>
        <w:t>.</w:t>
      </w:r>
    </w:p>
    <w:p w14:paraId="0A3A8B1D" w14:textId="445304CF" w:rsidR="00D80477" w:rsidRDefault="00687054">
      <w:pPr>
        <w:pStyle w:val="Grup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C477EF">
        <w:rPr>
          <w:sz w:val="18"/>
          <w:szCs w:val="18"/>
        </w:rPr>
        <w:t>Education</w:t>
      </w:r>
    </w:p>
    <w:p w14:paraId="19A1F5F5" w14:textId="20882C94" w:rsidR="00D83C49" w:rsidRPr="00D83C49" w:rsidRDefault="00D83C49" w:rsidP="00D83C49">
      <w:pPr>
        <w:pStyle w:val="Textoid2"/>
        <w:rPr>
          <w:sz w:val="18"/>
          <w:szCs w:val="18"/>
        </w:rPr>
      </w:pPr>
      <w:r w:rsidRPr="00D83C49">
        <w:rPr>
          <w:sz w:val="18"/>
          <w:szCs w:val="18"/>
        </w:rPr>
        <w:t xml:space="preserve">Master's </w:t>
      </w:r>
      <w:proofErr w:type="spellStart"/>
      <w:r w:rsidRPr="00D83C49">
        <w:rPr>
          <w:sz w:val="18"/>
          <w:szCs w:val="18"/>
        </w:rPr>
        <w:t>degree</w:t>
      </w:r>
      <w:proofErr w:type="spellEnd"/>
      <w:r w:rsidRPr="00D83C49">
        <w:rPr>
          <w:sz w:val="18"/>
          <w:szCs w:val="18"/>
        </w:rPr>
        <w:t xml:space="preserve">, </w:t>
      </w:r>
      <w:proofErr w:type="spellStart"/>
      <w:r w:rsidRPr="00D83C49">
        <w:rPr>
          <w:sz w:val="18"/>
          <w:szCs w:val="18"/>
        </w:rPr>
        <w:t>Electrical</w:t>
      </w:r>
      <w:proofErr w:type="spellEnd"/>
      <w:r w:rsidRPr="00D83C49">
        <w:rPr>
          <w:sz w:val="18"/>
          <w:szCs w:val="18"/>
        </w:rPr>
        <w:t xml:space="preserve"> </w:t>
      </w:r>
      <w:proofErr w:type="spellStart"/>
      <w:r w:rsidRPr="00D83C49">
        <w:rPr>
          <w:sz w:val="18"/>
          <w:szCs w:val="18"/>
        </w:rPr>
        <w:t>and</w:t>
      </w:r>
      <w:proofErr w:type="spellEnd"/>
      <w:r w:rsidRPr="00D83C49">
        <w:rPr>
          <w:sz w:val="18"/>
          <w:szCs w:val="18"/>
        </w:rPr>
        <w:t xml:space="preserve"> </w:t>
      </w:r>
      <w:proofErr w:type="spellStart"/>
      <w:r w:rsidRPr="00D83C49">
        <w:rPr>
          <w:sz w:val="18"/>
          <w:szCs w:val="18"/>
        </w:rPr>
        <w:t>Electronics</w:t>
      </w:r>
      <w:proofErr w:type="spellEnd"/>
      <w:r w:rsidRPr="00D83C49">
        <w:rPr>
          <w:sz w:val="18"/>
          <w:szCs w:val="18"/>
        </w:rPr>
        <w:t xml:space="preserve"> Jul 2002 - </w:t>
      </w:r>
      <w:proofErr w:type="spellStart"/>
      <w:r w:rsidRPr="00D83C49">
        <w:rPr>
          <w:sz w:val="18"/>
          <w:szCs w:val="18"/>
        </w:rPr>
        <w:t>Sep</w:t>
      </w:r>
      <w:proofErr w:type="spellEnd"/>
      <w:r w:rsidRPr="00D83C49">
        <w:rPr>
          <w:sz w:val="18"/>
          <w:szCs w:val="18"/>
        </w:rPr>
        <w:t xml:space="preserve"> 2005</w:t>
      </w:r>
    </w:p>
    <w:p w14:paraId="036DEBA5" w14:textId="77777777" w:rsidR="00993392" w:rsidRPr="001D7BAA" w:rsidRDefault="00993392" w:rsidP="00993392">
      <w:pPr>
        <w:pStyle w:val="Textoid2"/>
        <w:rPr>
          <w:b/>
          <w:bCs/>
          <w:sz w:val="18"/>
          <w:szCs w:val="18"/>
        </w:rPr>
      </w:pPr>
      <w:r w:rsidRPr="001D7BAA">
        <w:rPr>
          <w:b/>
          <w:bCs/>
          <w:sz w:val="18"/>
          <w:szCs w:val="18"/>
        </w:rPr>
        <w:t>Universidade de Brasília</w:t>
      </w:r>
    </w:p>
    <w:p w14:paraId="36E09DAE" w14:textId="77777777" w:rsidR="00D83C49" w:rsidRPr="00D83C49" w:rsidRDefault="00D83C49" w:rsidP="00D83C49">
      <w:pPr>
        <w:pStyle w:val="Textoid2"/>
        <w:rPr>
          <w:sz w:val="18"/>
          <w:szCs w:val="18"/>
        </w:rPr>
      </w:pPr>
    </w:p>
    <w:p w14:paraId="694279C3" w14:textId="77777777" w:rsidR="0045764D" w:rsidRPr="00D83C49" w:rsidRDefault="0045764D" w:rsidP="0045764D">
      <w:pPr>
        <w:pStyle w:val="Textoid2"/>
        <w:rPr>
          <w:sz w:val="18"/>
          <w:szCs w:val="18"/>
        </w:rPr>
      </w:pPr>
      <w:proofErr w:type="spellStart"/>
      <w:r w:rsidRPr="00D83C49">
        <w:rPr>
          <w:sz w:val="18"/>
          <w:szCs w:val="18"/>
        </w:rPr>
        <w:t>Bachelor</w:t>
      </w:r>
      <w:proofErr w:type="spellEnd"/>
      <w:r w:rsidRPr="00D83C49">
        <w:rPr>
          <w:sz w:val="18"/>
          <w:szCs w:val="18"/>
        </w:rPr>
        <w:t>, Computer Science 1997 - 2001</w:t>
      </w:r>
    </w:p>
    <w:p w14:paraId="620DEE2E" w14:textId="6FF024E8" w:rsidR="00D83C49" w:rsidRPr="0045764D" w:rsidRDefault="00D83C49" w:rsidP="00D83C49">
      <w:pPr>
        <w:pStyle w:val="Textoid2"/>
        <w:rPr>
          <w:b/>
          <w:bCs/>
          <w:sz w:val="18"/>
          <w:szCs w:val="18"/>
        </w:rPr>
      </w:pPr>
      <w:r w:rsidRPr="0045764D">
        <w:rPr>
          <w:b/>
          <w:bCs/>
          <w:sz w:val="18"/>
          <w:szCs w:val="18"/>
        </w:rPr>
        <w:t xml:space="preserve">Universidade Católica de Brasília </w:t>
      </w:r>
    </w:p>
    <w:p w14:paraId="37174C90" w14:textId="77777777" w:rsidR="00D83C49" w:rsidRPr="00D83C49" w:rsidRDefault="00D83C49" w:rsidP="00D83C49">
      <w:pPr>
        <w:pStyle w:val="Textoid2"/>
        <w:rPr>
          <w:sz w:val="18"/>
          <w:szCs w:val="18"/>
        </w:rPr>
      </w:pPr>
    </w:p>
    <w:p w14:paraId="4C58CF4C" w14:textId="5304D6C5" w:rsidR="00D83C49" w:rsidRPr="00D83C49" w:rsidRDefault="00D83C49" w:rsidP="00D83C49">
      <w:pPr>
        <w:pStyle w:val="Textoid2"/>
        <w:rPr>
          <w:sz w:val="18"/>
          <w:szCs w:val="18"/>
        </w:rPr>
      </w:pPr>
      <w:r w:rsidRPr="00D83C49">
        <w:rPr>
          <w:sz w:val="18"/>
          <w:szCs w:val="18"/>
        </w:rPr>
        <w:t xml:space="preserve">Master </w:t>
      </w:r>
      <w:proofErr w:type="spellStart"/>
      <w:r w:rsidRPr="00D83C49">
        <w:rPr>
          <w:sz w:val="18"/>
          <w:szCs w:val="18"/>
        </w:rPr>
        <w:t>of</w:t>
      </w:r>
      <w:proofErr w:type="spellEnd"/>
      <w:r w:rsidRPr="00D83C49">
        <w:rPr>
          <w:sz w:val="18"/>
          <w:szCs w:val="18"/>
        </w:rPr>
        <w:t xml:space="preserve"> Business </w:t>
      </w:r>
      <w:proofErr w:type="spellStart"/>
      <w:r w:rsidRPr="00D83C49">
        <w:rPr>
          <w:sz w:val="18"/>
          <w:szCs w:val="18"/>
        </w:rPr>
        <w:t>Administration</w:t>
      </w:r>
      <w:proofErr w:type="spellEnd"/>
      <w:r w:rsidRPr="00D83C49">
        <w:rPr>
          <w:sz w:val="18"/>
          <w:szCs w:val="18"/>
        </w:rPr>
        <w:t xml:space="preserve"> - MBA, </w:t>
      </w:r>
      <w:proofErr w:type="spellStart"/>
      <w:r w:rsidRPr="00D83C49">
        <w:rPr>
          <w:sz w:val="18"/>
          <w:szCs w:val="18"/>
        </w:rPr>
        <w:t>Brazilian</w:t>
      </w:r>
      <w:proofErr w:type="spellEnd"/>
      <w:r w:rsidRPr="00D83C49">
        <w:rPr>
          <w:sz w:val="18"/>
          <w:szCs w:val="18"/>
        </w:rPr>
        <w:t xml:space="preserve"> new </w:t>
      </w:r>
      <w:proofErr w:type="spellStart"/>
      <w:r w:rsidRPr="00D83C49">
        <w:rPr>
          <w:sz w:val="18"/>
          <w:szCs w:val="18"/>
        </w:rPr>
        <w:t>bidding</w:t>
      </w:r>
      <w:proofErr w:type="spellEnd"/>
      <w:r w:rsidRPr="00D83C49">
        <w:rPr>
          <w:sz w:val="18"/>
          <w:szCs w:val="18"/>
        </w:rPr>
        <w:t xml:space="preserve"> Law, Nova Lei de Licitações Jul 2021 - </w:t>
      </w:r>
      <w:proofErr w:type="spellStart"/>
      <w:r w:rsidRPr="00D83C49">
        <w:rPr>
          <w:sz w:val="18"/>
          <w:szCs w:val="18"/>
        </w:rPr>
        <w:t>Dec</w:t>
      </w:r>
      <w:proofErr w:type="spellEnd"/>
      <w:r w:rsidRPr="00D83C49">
        <w:rPr>
          <w:sz w:val="18"/>
          <w:szCs w:val="18"/>
        </w:rPr>
        <w:t xml:space="preserve"> 2021Jul 2021 - </w:t>
      </w:r>
      <w:proofErr w:type="spellStart"/>
      <w:r w:rsidRPr="00D83C49">
        <w:rPr>
          <w:sz w:val="18"/>
          <w:szCs w:val="18"/>
        </w:rPr>
        <w:t>Dec</w:t>
      </w:r>
      <w:proofErr w:type="spellEnd"/>
      <w:r w:rsidRPr="00D83C49">
        <w:rPr>
          <w:sz w:val="18"/>
          <w:szCs w:val="18"/>
        </w:rPr>
        <w:t xml:space="preserve"> 2021</w:t>
      </w:r>
    </w:p>
    <w:p w14:paraId="7FD839D3" w14:textId="3F21FADA" w:rsidR="00D83C49" w:rsidRPr="00B21E08" w:rsidRDefault="00B21E08" w:rsidP="00D83C49">
      <w:pPr>
        <w:pStyle w:val="Textoid2"/>
        <w:rPr>
          <w:b/>
          <w:bCs/>
          <w:sz w:val="18"/>
          <w:szCs w:val="18"/>
        </w:rPr>
      </w:pPr>
      <w:proofErr w:type="spellStart"/>
      <w:r w:rsidRPr="00B21E08">
        <w:rPr>
          <w:b/>
          <w:bCs/>
          <w:sz w:val="18"/>
          <w:szCs w:val="18"/>
        </w:rPr>
        <w:t>Unypós</w:t>
      </w:r>
      <w:proofErr w:type="spellEnd"/>
    </w:p>
    <w:p w14:paraId="252F531B" w14:textId="77777777" w:rsidR="00D83C49" w:rsidRPr="00D83C49" w:rsidRDefault="00D83C49" w:rsidP="00D83C49">
      <w:pPr>
        <w:pStyle w:val="Textoid2"/>
        <w:rPr>
          <w:sz w:val="18"/>
          <w:szCs w:val="18"/>
        </w:rPr>
      </w:pPr>
    </w:p>
    <w:p w14:paraId="0A3A8B2A" w14:textId="145B13B0" w:rsidR="00D80477" w:rsidRDefault="00D83C49" w:rsidP="00D83C49">
      <w:pPr>
        <w:pStyle w:val="Textoid2"/>
        <w:rPr>
          <w:sz w:val="18"/>
          <w:szCs w:val="18"/>
        </w:rPr>
      </w:pPr>
      <w:proofErr w:type="spellStart"/>
      <w:r w:rsidRPr="00D83C49">
        <w:rPr>
          <w:sz w:val="18"/>
          <w:szCs w:val="18"/>
        </w:rPr>
        <w:t>Bachelor</w:t>
      </w:r>
      <w:proofErr w:type="spellEnd"/>
      <w:r w:rsidRPr="00D83C49">
        <w:rPr>
          <w:sz w:val="18"/>
          <w:szCs w:val="18"/>
        </w:rPr>
        <w:t xml:space="preserve">, Direito (Law </w:t>
      </w:r>
      <w:proofErr w:type="spellStart"/>
      <w:r w:rsidRPr="00D83C49">
        <w:rPr>
          <w:sz w:val="18"/>
          <w:szCs w:val="18"/>
        </w:rPr>
        <w:t>School</w:t>
      </w:r>
      <w:proofErr w:type="spellEnd"/>
      <w:r w:rsidRPr="00D83C49">
        <w:rPr>
          <w:sz w:val="18"/>
          <w:szCs w:val="18"/>
        </w:rPr>
        <w:t xml:space="preserve">) 2006 </w:t>
      </w:r>
      <w:r w:rsidR="000C3A8C">
        <w:rPr>
          <w:sz w:val="18"/>
          <w:szCs w:val="18"/>
        </w:rPr>
        <w:t>–</w:t>
      </w:r>
      <w:r w:rsidRPr="00D83C49">
        <w:rPr>
          <w:sz w:val="18"/>
          <w:szCs w:val="18"/>
        </w:rPr>
        <w:t xml:space="preserve"> 2010</w:t>
      </w:r>
    </w:p>
    <w:p w14:paraId="491ED2BA" w14:textId="284866EF" w:rsidR="000C3A8C" w:rsidRPr="000C3A8C" w:rsidRDefault="000C3A8C" w:rsidP="00D83C49">
      <w:pPr>
        <w:pStyle w:val="Textoid2"/>
        <w:rPr>
          <w:b/>
          <w:bCs/>
          <w:sz w:val="18"/>
          <w:szCs w:val="18"/>
        </w:rPr>
      </w:pPr>
      <w:proofErr w:type="spellStart"/>
      <w:r w:rsidRPr="000C3A8C">
        <w:rPr>
          <w:b/>
          <w:bCs/>
          <w:sz w:val="18"/>
          <w:szCs w:val="18"/>
        </w:rPr>
        <w:t>UniCEUB</w:t>
      </w:r>
      <w:proofErr w:type="spellEnd"/>
      <w:r w:rsidRPr="000C3A8C">
        <w:rPr>
          <w:b/>
          <w:bCs/>
          <w:sz w:val="18"/>
          <w:szCs w:val="18"/>
        </w:rPr>
        <w:t xml:space="preserve"> - Centro Universitário de Brasília</w:t>
      </w:r>
    </w:p>
    <w:p w14:paraId="0A3A8B2B" w14:textId="2D73C678" w:rsidR="00D80477" w:rsidRDefault="0068705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F7646C">
        <w:rPr>
          <w:sz w:val="18"/>
          <w:szCs w:val="18"/>
        </w:rPr>
        <w:t>Professional Experience</w:t>
      </w:r>
    </w:p>
    <w:p w14:paraId="4FFB63E3" w14:textId="77777777" w:rsidR="008425B4" w:rsidRDefault="008425B4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</w:p>
    <w:p w14:paraId="1955A014" w14:textId="293777CB" w:rsidR="007B7430" w:rsidRPr="00C477EF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  <w:r w:rsidRPr="00C477EF">
        <w:rPr>
          <w:b/>
          <w:bCs/>
          <w:sz w:val="18"/>
          <w:szCs w:val="18"/>
        </w:rPr>
        <w:t>Professor</w:t>
      </w:r>
    </w:p>
    <w:p w14:paraId="04EAEEB2" w14:textId="6DB07557" w:rsidR="007B7430" w:rsidRPr="007B7430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>Estácio · Feb 2022 - Present · 6 mos</w:t>
      </w:r>
    </w:p>
    <w:p w14:paraId="2E249346" w14:textId="77777777" w:rsidR="007B7430" w:rsidRPr="007B7430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 xml:space="preserve">        Professor in computer science bachelor course.</w:t>
      </w:r>
    </w:p>
    <w:p w14:paraId="4C32A4F1" w14:textId="77777777" w:rsidR="007B7430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 xml:space="preserve">        - Computer network</w:t>
      </w:r>
    </w:p>
    <w:p w14:paraId="7EA81E30" w14:textId="4FDDC668" w:rsidR="00EF768A" w:rsidRPr="007B7430" w:rsidRDefault="00EF768A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- Computer Architecture</w:t>
      </w:r>
    </w:p>
    <w:p w14:paraId="4DEE9A73" w14:textId="77777777" w:rsidR="007B7430" w:rsidRPr="007B7430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 xml:space="preserve">        - Digital Circuits</w:t>
      </w:r>
    </w:p>
    <w:p w14:paraId="55A81301" w14:textId="77777777" w:rsidR="007B7430" w:rsidRPr="007B7430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 xml:space="preserve">        - Operating Systems</w:t>
      </w:r>
    </w:p>
    <w:p w14:paraId="5D4FECF4" w14:textId="2BEDF66A" w:rsidR="00BF11BE" w:rsidRPr="00BF11BE" w:rsidRDefault="007B7430" w:rsidP="007B743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7B7430">
        <w:rPr>
          <w:sz w:val="18"/>
          <w:szCs w:val="18"/>
        </w:rPr>
        <w:t xml:space="preserve">        - Data and Systems Securit</w:t>
      </w:r>
    </w:p>
    <w:p w14:paraId="0E536C19" w14:textId="77777777" w:rsidR="000746E3" w:rsidRDefault="000746E3" w:rsidP="00BF11BE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</w:p>
    <w:p w14:paraId="2E154877" w14:textId="38DE843F" w:rsidR="00BF11BE" w:rsidRPr="00BF11BE" w:rsidRDefault="00BF11BE" w:rsidP="00BF11BE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  <w:r w:rsidRPr="00BF11BE">
        <w:rPr>
          <w:b/>
          <w:bCs/>
          <w:sz w:val="18"/>
          <w:szCs w:val="18"/>
        </w:rPr>
        <w:t>Oracle Database Administrator</w:t>
      </w:r>
    </w:p>
    <w:p w14:paraId="5AA3F0F8" w14:textId="256C27F5" w:rsidR="00EC5F2D" w:rsidRDefault="00BF11BE" w:rsidP="00BF11BE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BF11BE">
        <w:rPr>
          <w:sz w:val="18"/>
          <w:szCs w:val="18"/>
        </w:rPr>
        <w:t xml:space="preserve">Detran DF · Feb 2022 - Present · </w:t>
      </w:r>
      <w:r>
        <w:rPr>
          <w:sz w:val="18"/>
          <w:szCs w:val="18"/>
        </w:rPr>
        <w:t>(</w:t>
      </w:r>
      <w:r w:rsidRPr="00BF11BE">
        <w:rPr>
          <w:sz w:val="18"/>
          <w:szCs w:val="18"/>
        </w:rPr>
        <w:t>6 mos</w:t>
      </w:r>
      <w:r>
        <w:rPr>
          <w:sz w:val="18"/>
          <w:szCs w:val="18"/>
        </w:rPr>
        <w:t>)</w:t>
      </w:r>
    </w:p>
    <w:p w14:paraId="3B2D02A5" w14:textId="76154CC5" w:rsidR="00E174DA" w:rsidRDefault="00E174DA" w:rsidP="00BF11BE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Working as DBA´s Car Transit Department in Brazil´s Capital(Brasilia), </w:t>
      </w:r>
      <w:r w:rsidR="00646CF8">
        <w:rPr>
          <w:sz w:val="18"/>
          <w:szCs w:val="18"/>
        </w:rPr>
        <w:t xml:space="preserve">supporting and mantaining </w:t>
      </w:r>
      <w:r w:rsidR="00D92000">
        <w:rPr>
          <w:sz w:val="18"/>
          <w:szCs w:val="18"/>
        </w:rPr>
        <w:t>Oracle DB healt</w:t>
      </w:r>
      <w:r w:rsidR="00177DCD">
        <w:rPr>
          <w:sz w:val="18"/>
          <w:szCs w:val="18"/>
        </w:rPr>
        <w:t>h</w:t>
      </w:r>
      <w:r w:rsidR="00D92000">
        <w:rPr>
          <w:sz w:val="18"/>
          <w:szCs w:val="18"/>
        </w:rPr>
        <w:t>, performance and Avaliability.</w:t>
      </w:r>
    </w:p>
    <w:p w14:paraId="00DE224F" w14:textId="77777777" w:rsidR="00BF11BE" w:rsidRPr="00EC5F2D" w:rsidRDefault="00BF11BE" w:rsidP="00BF11BE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2EA226DD" w14:textId="77777777" w:rsidR="00D2777E" w:rsidRDefault="00D2777E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</w:p>
    <w:p w14:paraId="5E60440A" w14:textId="68B97A9F" w:rsidR="00EC5F2D" w:rsidRPr="00570138" w:rsidRDefault="00570138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  <w:r w:rsidRPr="00570138">
        <w:rPr>
          <w:b/>
          <w:bCs/>
          <w:sz w:val="18"/>
          <w:szCs w:val="18"/>
        </w:rPr>
        <w:t xml:space="preserve">Professor </w:t>
      </w:r>
    </w:p>
    <w:p w14:paraId="7D28B504" w14:textId="7017BC86" w:rsidR="00EC5F2D" w:rsidRPr="00EC5F2D" w:rsidRDefault="00EC5F2D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Universidade Paulista Jun 2002 - Present </w:t>
      </w:r>
      <w:r w:rsidR="00570138">
        <w:rPr>
          <w:sz w:val="18"/>
          <w:szCs w:val="18"/>
        </w:rPr>
        <w:t>(</w:t>
      </w:r>
      <w:r w:rsidRPr="00EC5F2D">
        <w:rPr>
          <w:sz w:val="18"/>
          <w:szCs w:val="18"/>
        </w:rPr>
        <w:t>20 yrs 2 mos</w:t>
      </w:r>
      <w:r w:rsidR="00570138">
        <w:rPr>
          <w:sz w:val="18"/>
          <w:szCs w:val="18"/>
        </w:rPr>
        <w:t>)</w:t>
      </w:r>
    </w:p>
    <w:p w14:paraId="5038BE3A" w14:textId="77777777" w:rsidR="00EC5F2D" w:rsidRPr="00EC5F2D" w:rsidRDefault="00EC5F2D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        Professor in computer science bachelor course.</w:t>
      </w:r>
    </w:p>
    <w:p w14:paraId="2BE69E06" w14:textId="77777777" w:rsidR="00EC5F2D" w:rsidRPr="00EC5F2D" w:rsidRDefault="00EC5F2D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        - Computer network</w:t>
      </w:r>
    </w:p>
    <w:p w14:paraId="494915AF" w14:textId="77777777" w:rsidR="00EC5F2D" w:rsidRPr="00EC5F2D" w:rsidRDefault="00EC5F2D" w:rsidP="00EC5F2D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        - Digital Circuits</w:t>
      </w:r>
    </w:p>
    <w:p w14:paraId="27544DAF" w14:textId="55030E84" w:rsidR="009E5B97" w:rsidRPr="00EC5F2D" w:rsidRDefault="00EC5F2D" w:rsidP="009E5B97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        - Operating Systems</w:t>
      </w:r>
    </w:p>
    <w:p w14:paraId="670AD09A" w14:textId="2AB52BB0" w:rsidR="009E5B97" w:rsidRDefault="00EC5F2D" w:rsidP="009E5B97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EC5F2D">
        <w:rPr>
          <w:sz w:val="18"/>
          <w:szCs w:val="18"/>
        </w:rPr>
        <w:t xml:space="preserve">        - Data and Systems Security</w:t>
      </w:r>
    </w:p>
    <w:p w14:paraId="44EC0746" w14:textId="28F1F697" w:rsidR="009E5B97" w:rsidRDefault="009E5B97" w:rsidP="009E5B97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- Distributed Systems</w:t>
      </w:r>
    </w:p>
    <w:p w14:paraId="11A163D3" w14:textId="77777777" w:rsidR="00CC07E0" w:rsidRPr="00CC07E0" w:rsidRDefault="00CC07E0" w:rsidP="00CC07E0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777F5078" w14:textId="447A8163" w:rsidR="00CC07E0" w:rsidRPr="001D00DD" w:rsidRDefault="00CC07E0" w:rsidP="00CC07E0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  <w:r w:rsidRPr="001D00DD">
        <w:rPr>
          <w:b/>
          <w:bCs/>
          <w:sz w:val="18"/>
          <w:szCs w:val="18"/>
        </w:rPr>
        <w:t>Qlikview B.I. Analyst</w:t>
      </w:r>
    </w:p>
    <w:p w14:paraId="3322002A" w14:textId="040E5B66" w:rsidR="005003E2" w:rsidRDefault="00CC07E0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CC07E0">
        <w:rPr>
          <w:sz w:val="18"/>
          <w:szCs w:val="18"/>
        </w:rPr>
        <w:t>Secretaria de Estado de Fazenda do Distrito Federal</w:t>
      </w:r>
      <w:r>
        <w:rPr>
          <w:sz w:val="18"/>
          <w:szCs w:val="18"/>
        </w:rPr>
        <w:t xml:space="preserve"> </w:t>
      </w:r>
      <w:r w:rsidRPr="00CC07E0">
        <w:rPr>
          <w:sz w:val="18"/>
          <w:szCs w:val="18"/>
        </w:rPr>
        <w:t xml:space="preserve">Jun 2017 - Feb 2022 · </w:t>
      </w:r>
      <w:r w:rsidR="00EA5941">
        <w:rPr>
          <w:sz w:val="18"/>
          <w:szCs w:val="18"/>
        </w:rPr>
        <w:t>(</w:t>
      </w:r>
      <w:r w:rsidRPr="00CC07E0">
        <w:rPr>
          <w:sz w:val="18"/>
          <w:szCs w:val="18"/>
        </w:rPr>
        <w:t>4 yrs 9 mos</w:t>
      </w:r>
      <w:r w:rsidR="00EA5941">
        <w:rPr>
          <w:sz w:val="18"/>
          <w:szCs w:val="18"/>
        </w:rPr>
        <w:t>)</w:t>
      </w:r>
    </w:p>
    <w:p w14:paraId="3B08C6F8" w14:textId="6E04E131" w:rsidR="00EA5941" w:rsidRPr="001D00DD" w:rsidRDefault="000518E3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Worked as Data Analyst to Brasilia´s Gov. </w:t>
      </w:r>
      <w:r w:rsidR="009502E3">
        <w:rPr>
          <w:sz w:val="18"/>
          <w:szCs w:val="18"/>
        </w:rPr>
        <w:t xml:space="preserve">in citizens </w:t>
      </w:r>
      <w:r w:rsidR="00494E32">
        <w:rPr>
          <w:sz w:val="18"/>
          <w:szCs w:val="18"/>
        </w:rPr>
        <w:t>taxes, data discovery and analysis.</w:t>
      </w:r>
      <w:r>
        <w:rPr>
          <w:sz w:val="18"/>
          <w:szCs w:val="18"/>
        </w:rPr>
        <w:t xml:space="preserve"> </w:t>
      </w:r>
    </w:p>
    <w:p w14:paraId="759ECB87" w14:textId="77777777" w:rsidR="001D00DD" w:rsidRDefault="001D00DD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</w:p>
    <w:p w14:paraId="24003463" w14:textId="521E75EC" w:rsidR="005003E2" w:rsidRPr="005003E2" w:rsidRDefault="005003E2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b/>
          <w:bCs/>
          <w:sz w:val="18"/>
          <w:szCs w:val="18"/>
        </w:rPr>
      </w:pPr>
      <w:r w:rsidRPr="005003E2">
        <w:rPr>
          <w:b/>
          <w:bCs/>
          <w:sz w:val="18"/>
          <w:szCs w:val="18"/>
        </w:rPr>
        <w:t xml:space="preserve">Network AdminNetwork Admin </w:t>
      </w:r>
    </w:p>
    <w:p w14:paraId="36E68C89" w14:textId="5603A2D9" w:rsidR="005003E2" w:rsidRPr="005003E2" w:rsidRDefault="005003E2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5003E2">
        <w:rPr>
          <w:sz w:val="18"/>
          <w:szCs w:val="18"/>
        </w:rPr>
        <w:t>Catholic University of BrasiliaCatholic University of Brasilia 1999 - 2000</w:t>
      </w:r>
    </w:p>
    <w:p w14:paraId="1E5C3308" w14:textId="77777777" w:rsidR="001D00DD" w:rsidRDefault="001D00DD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</w:p>
    <w:p w14:paraId="2F980862" w14:textId="3FA7AB1C" w:rsidR="005003E2" w:rsidRPr="005003E2" w:rsidRDefault="005003E2" w:rsidP="005003E2">
      <w:pPr>
        <w:pStyle w:val="Textoid1"/>
        <w:tabs>
          <w:tab w:val="center" w:pos="5134"/>
          <w:tab w:val="right" w:pos="9454"/>
        </w:tabs>
        <w:ind w:left="814"/>
        <w:jc w:val="both"/>
        <w:rPr>
          <w:sz w:val="18"/>
          <w:szCs w:val="18"/>
        </w:rPr>
      </w:pPr>
      <w:r w:rsidRPr="005003E2">
        <w:rPr>
          <w:sz w:val="18"/>
          <w:szCs w:val="18"/>
        </w:rPr>
        <w:t>Administered a computer network with more than 2000 connected computers across 4 different campuses and 10 buildings with more than 20000 users</w:t>
      </w:r>
      <w:r w:rsidR="00B733B8">
        <w:rPr>
          <w:sz w:val="18"/>
          <w:szCs w:val="18"/>
        </w:rPr>
        <w:t xml:space="preserve">. </w:t>
      </w:r>
      <w:r w:rsidRPr="005003E2">
        <w:rPr>
          <w:sz w:val="18"/>
          <w:szCs w:val="18"/>
        </w:rPr>
        <w:t>Created new e-mail services which allowed easier access through the web</w:t>
      </w:r>
      <w:r w:rsidR="00B733B8">
        <w:rPr>
          <w:sz w:val="18"/>
          <w:szCs w:val="18"/>
        </w:rPr>
        <w:t xml:space="preserve">. </w:t>
      </w:r>
      <w:r w:rsidRPr="005003E2">
        <w:rPr>
          <w:sz w:val="18"/>
          <w:szCs w:val="18"/>
        </w:rPr>
        <w:t>Designed and implemented network security with Proxies and Firewalls, which reduced security incidents by 70%</w:t>
      </w:r>
      <w:r w:rsidR="00B733B8">
        <w:rPr>
          <w:sz w:val="18"/>
          <w:szCs w:val="18"/>
        </w:rPr>
        <w:t xml:space="preserve"> </w:t>
      </w:r>
      <w:r w:rsidR="003210D3">
        <w:rPr>
          <w:sz w:val="18"/>
          <w:szCs w:val="18"/>
        </w:rPr>
        <w:t xml:space="preserve">. </w:t>
      </w:r>
      <w:r w:rsidRPr="005003E2">
        <w:rPr>
          <w:sz w:val="18"/>
          <w:szCs w:val="18"/>
        </w:rPr>
        <w:t>Administered the e-mail, access servers, remote access, security and network services, considerably reducing downtime</w:t>
      </w:r>
      <w:r w:rsidR="003210D3">
        <w:rPr>
          <w:sz w:val="18"/>
          <w:szCs w:val="18"/>
        </w:rPr>
        <w:t xml:space="preserve">. </w:t>
      </w:r>
      <w:r w:rsidRPr="005003E2">
        <w:rPr>
          <w:sz w:val="18"/>
          <w:szCs w:val="18"/>
        </w:rPr>
        <w:t>Planned and engineered a new Gigabit Ethernet network, which improved loading times for the applications and improved customers satisfaction</w:t>
      </w:r>
    </w:p>
    <w:p w14:paraId="097D5E0D" w14:textId="389B6A0A" w:rsidR="0076273C" w:rsidRDefault="0076273C" w:rsidP="0076273C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Language Proficience</w:t>
      </w:r>
    </w:p>
    <w:p w14:paraId="2026BF15" w14:textId="2BDFD50D" w:rsidR="0076273C" w:rsidRDefault="0076273C" w:rsidP="008425B4">
      <w:pPr>
        <w:pStyle w:val="Grupo"/>
        <w:tabs>
          <w:tab w:val="clear" w:pos="4320"/>
          <w:tab w:val="clear" w:pos="8640"/>
          <w:tab w:val="left" w:pos="5040"/>
        </w:tabs>
        <w:jc w:val="both"/>
        <w:rPr>
          <w:sz w:val="18"/>
          <w:szCs w:val="18"/>
        </w:rPr>
      </w:pPr>
      <w:r w:rsidRPr="006C5FE6">
        <w:rPr>
          <w:b w:val="0"/>
          <w:bCs w:val="0"/>
          <w:sz w:val="18"/>
          <w:szCs w:val="18"/>
        </w:rPr>
        <w:t>Portu</w:t>
      </w:r>
      <w:r w:rsidR="0099713C" w:rsidRPr="006C5FE6">
        <w:rPr>
          <w:b w:val="0"/>
          <w:bCs w:val="0"/>
          <w:sz w:val="18"/>
          <w:szCs w:val="18"/>
        </w:rPr>
        <w:t>guese: Native</w:t>
      </w:r>
      <w:r w:rsidR="008425B4">
        <w:rPr>
          <w:b w:val="0"/>
          <w:bCs w:val="0"/>
          <w:sz w:val="18"/>
          <w:szCs w:val="18"/>
        </w:rPr>
        <w:t xml:space="preserve">; </w:t>
      </w:r>
      <w:r w:rsidR="0099713C" w:rsidRPr="006C5FE6">
        <w:rPr>
          <w:b w:val="0"/>
          <w:bCs w:val="0"/>
          <w:sz w:val="18"/>
          <w:szCs w:val="18"/>
        </w:rPr>
        <w:t>English: Fluent.</w:t>
      </w:r>
    </w:p>
    <w:sectPr w:rsidR="0076273C" w:rsidSect="00397261">
      <w:type w:val="continuous"/>
      <w:pgSz w:w="11907" w:h="16840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RTF_Num 26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RTF_Num 2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RTF_Num 2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RTF_Num 2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RTF_Num 1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RTF_Num 1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RTF_Num 1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RTF_Num 1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RTF_Num 1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RTF_Num 9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RTF_Num 8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RTF_Num 7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RTF_Num 6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RTF_Num 5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RTF_Num 4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RTF_Num 3"/>
    <w:lvl w:ilvl="0">
      <w:start w:val="1"/>
      <w:numFmt w:val="bullet"/>
      <w:lvlText w:val="-"/>
      <w:lvlJc w:val="left"/>
      <w:pPr>
        <w:ind w:left="1222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num w:numId="1" w16cid:durableId="1492452559">
    <w:abstractNumId w:val="0"/>
  </w:num>
  <w:num w:numId="2" w16cid:durableId="745342601">
    <w:abstractNumId w:val="1"/>
  </w:num>
  <w:num w:numId="3" w16cid:durableId="1086151491">
    <w:abstractNumId w:val="2"/>
  </w:num>
  <w:num w:numId="4" w16cid:durableId="1558928907">
    <w:abstractNumId w:val="3"/>
  </w:num>
  <w:num w:numId="5" w16cid:durableId="1256940817">
    <w:abstractNumId w:val="4"/>
  </w:num>
  <w:num w:numId="6" w16cid:durableId="662244568">
    <w:abstractNumId w:val="5"/>
  </w:num>
  <w:num w:numId="7" w16cid:durableId="1795902171">
    <w:abstractNumId w:val="6"/>
  </w:num>
  <w:num w:numId="8" w16cid:durableId="1670213155">
    <w:abstractNumId w:val="7"/>
  </w:num>
  <w:num w:numId="9" w16cid:durableId="255094198">
    <w:abstractNumId w:val="8"/>
  </w:num>
  <w:num w:numId="10" w16cid:durableId="1927496759">
    <w:abstractNumId w:val="9"/>
  </w:num>
  <w:num w:numId="11" w16cid:durableId="2009361269">
    <w:abstractNumId w:val="10"/>
  </w:num>
  <w:num w:numId="12" w16cid:durableId="1871843985">
    <w:abstractNumId w:val="11"/>
  </w:num>
  <w:num w:numId="13" w16cid:durableId="579296669">
    <w:abstractNumId w:val="12"/>
  </w:num>
  <w:num w:numId="14" w16cid:durableId="532809697">
    <w:abstractNumId w:val="13"/>
  </w:num>
  <w:num w:numId="15" w16cid:durableId="1379355641">
    <w:abstractNumId w:val="14"/>
  </w:num>
  <w:num w:numId="16" w16cid:durableId="1192377718">
    <w:abstractNumId w:val="15"/>
  </w:num>
  <w:num w:numId="17" w16cid:durableId="390810157">
    <w:abstractNumId w:val="16"/>
  </w:num>
  <w:num w:numId="18" w16cid:durableId="701128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36C"/>
    <w:rsid w:val="0003436C"/>
    <w:rsid w:val="00034518"/>
    <w:rsid w:val="000518E3"/>
    <w:rsid w:val="000746E3"/>
    <w:rsid w:val="000C3A8C"/>
    <w:rsid w:val="00101420"/>
    <w:rsid w:val="00150B19"/>
    <w:rsid w:val="00174390"/>
    <w:rsid w:val="00177DCD"/>
    <w:rsid w:val="001A0262"/>
    <w:rsid w:val="001D00DD"/>
    <w:rsid w:val="001D7BAA"/>
    <w:rsid w:val="001E338C"/>
    <w:rsid w:val="0023635A"/>
    <w:rsid w:val="00294DF1"/>
    <w:rsid w:val="002A7F69"/>
    <w:rsid w:val="00320FD4"/>
    <w:rsid w:val="003210D3"/>
    <w:rsid w:val="00321852"/>
    <w:rsid w:val="003317A1"/>
    <w:rsid w:val="00383702"/>
    <w:rsid w:val="00397261"/>
    <w:rsid w:val="0045764D"/>
    <w:rsid w:val="004641DD"/>
    <w:rsid w:val="0046598B"/>
    <w:rsid w:val="00466DCF"/>
    <w:rsid w:val="00494E32"/>
    <w:rsid w:val="004A4491"/>
    <w:rsid w:val="005003E2"/>
    <w:rsid w:val="00504502"/>
    <w:rsid w:val="0050788F"/>
    <w:rsid w:val="00510BCF"/>
    <w:rsid w:val="005129EA"/>
    <w:rsid w:val="0052623C"/>
    <w:rsid w:val="0056283E"/>
    <w:rsid w:val="00565EB1"/>
    <w:rsid w:val="00570138"/>
    <w:rsid w:val="005B73DD"/>
    <w:rsid w:val="005C03DC"/>
    <w:rsid w:val="005C4937"/>
    <w:rsid w:val="005E5EEE"/>
    <w:rsid w:val="00646CF8"/>
    <w:rsid w:val="00670273"/>
    <w:rsid w:val="00687054"/>
    <w:rsid w:val="006C2A04"/>
    <w:rsid w:val="006C5FE6"/>
    <w:rsid w:val="006F14DB"/>
    <w:rsid w:val="0076273C"/>
    <w:rsid w:val="00763F10"/>
    <w:rsid w:val="007912B1"/>
    <w:rsid w:val="00791DF1"/>
    <w:rsid w:val="00794A67"/>
    <w:rsid w:val="007A0602"/>
    <w:rsid w:val="007B7430"/>
    <w:rsid w:val="007D14C2"/>
    <w:rsid w:val="00811557"/>
    <w:rsid w:val="00815EDF"/>
    <w:rsid w:val="00831DD9"/>
    <w:rsid w:val="008425B4"/>
    <w:rsid w:val="008A2D8D"/>
    <w:rsid w:val="008B1D05"/>
    <w:rsid w:val="008C671A"/>
    <w:rsid w:val="008F3D5C"/>
    <w:rsid w:val="00912744"/>
    <w:rsid w:val="009502E3"/>
    <w:rsid w:val="00955AC1"/>
    <w:rsid w:val="00993392"/>
    <w:rsid w:val="0099713C"/>
    <w:rsid w:val="009A67C3"/>
    <w:rsid w:val="009C073F"/>
    <w:rsid w:val="009D511B"/>
    <w:rsid w:val="009E5B97"/>
    <w:rsid w:val="00A14C46"/>
    <w:rsid w:val="00B017E3"/>
    <w:rsid w:val="00B21E08"/>
    <w:rsid w:val="00B24269"/>
    <w:rsid w:val="00B372C4"/>
    <w:rsid w:val="00B733B8"/>
    <w:rsid w:val="00B75075"/>
    <w:rsid w:val="00BC1DBA"/>
    <w:rsid w:val="00BF11BE"/>
    <w:rsid w:val="00BF4E39"/>
    <w:rsid w:val="00C055AB"/>
    <w:rsid w:val="00C2716F"/>
    <w:rsid w:val="00C477EF"/>
    <w:rsid w:val="00C76C4C"/>
    <w:rsid w:val="00CC07E0"/>
    <w:rsid w:val="00CF749F"/>
    <w:rsid w:val="00D2777E"/>
    <w:rsid w:val="00D64A4A"/>
    <w:rsid w:val="00D80477"/>
    <w:rsid w:val="00D83C49"/>
    <w:rsid w:val="00D92000"/>
    <w:rsid w:val="00DA2BF8"/>
    <w:rsid w:val="00DB3054"/>
    <w:rsid w:val="00DF78D4"/>
    <w:rsid w:val="00E168F8"/>
    <w:rsid w:val="00E16F03"/>
    <w:rsid w:val="00E174DA"/>
    <w:rsid w:val="00E33667"/>
    <w:rsid w:val="00E51C82"/>
    <w:rsid w:val="00EA5941"/>
    <w:rsid w:val="00EA709E"/>
    <w:rsid w:val="00EC5F2D"/>
    <w:rsid w:val="00EC6C4C"/>
    <w:rsid w:val="00EF768A"/>
    <w:rsid w:val="00F24A76"/>
    <w:rsid w:val="00F41140"/>
    <w:rsid w:val="00F44C31"/>
    <w:rsid w:val="00F722CB"/>
    <w:rsid w:val="00F7482E"/>
    <w:rsid w:val="00F7646C"/>
    <w:rsid w:val="00FC3218"/>
    <w:rsid w:val="00FC5602"/>
    <w:rsid w:val="00FF036C"/>
    <w:rsid w:val="00FF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A8B17"/>
  <w15:docId w15:val="{6F80528C-CDF3-480B-8100-84BA77A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61"/>
    <w:pPr>
      <w:widowControl w:val="0"/>
      <w:autoSpaceDN w:val="0"/>
      <w:adjustRightInd w:val="0"/>
      <w:spacing w:after="0" w:line="240" w:lineRule="auto"/>
    </w:pPr>
    <w:rPr>
      <w:rFonts w:ascii="Arial" w:hAnsi="Arial" w:cs="Arial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7261"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97261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397261"/>
    <w:pPr>
      <w:keepNext/>
      <w:spacing w:before="240" w:after="60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uiPriority w:val="99"/>
    <w:rsid w:val="00397261"/>
    <w:pPr>
      <w:keepNext/>
      <w:spacing w:before="240" w:after="120"/>
    </w:pPr>
    <w:rPr>
      <w:rFonts w:ascii="Nimbus Sans L" w:eastAsia="Times New Roman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72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7261"/>
    <w:rPr>
      <w:rFonts w:ascii="Arial" w:hAnsi="Arial" w:cs="Arial"/>
      <w:lang w:val="en-US" w:eastAsia="en-US"/>
    </w:rPr>
  </w:style>
  <w:style w:type="paragraph" w:styleId="Lista">
    <w:name w:val="List"/>
    <w:basedOn w:val="Corpodetexto"/>
    <w:uiPriority w:val="99"/>
    <w:rsid w:val="00397261"/>
  </w:style>
  <w:style w:type="paragraph" w:styleId="Legenda">
    <w:name w:val="caption"/>
    <w:basedOn w:val="Normal"/>
    <w:uiPriority w:val="99"/>
    <w:qFormat/>
    <w:rsid w:val="00397261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397261"/>
  </w:style>
  <w:style w:type="character" w:customStyle="1" w:styleId="Ttulo1Char">
    <w:name w:val="Título 1 Char"/>
    <w:basedOn w:val="Fontepargpadro"/>
    <w:link w:val="Ttulo1"/>
    <w:uiPriority w:val="9"/>
    <w:rsid w:val="0039726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26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26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Nome">
    <w:name w:val="Nome"/>
    <w:basedOn w:val="Normal"/>
    <w:uiPriority w:val="99"/>
    <w:rsid w:val="00397261"/>
    <w:pPr>
      <w:tabs>
        <w:tab w:val="center" w:pos="4320"/>
        <w:tab w:val="right" w:pos="8640"/>
      </w:tabs>
    </w:pPr>
    <w:rPr>
      <w:noProof/>
      <w:sz w:val="36"/>
      <w:szCs w:val="36"/>
      <w:lang w:val="pt-BR" w:eastAsia="pt-BR"/>
    </w:rPr>
  </w:style>
  <w:style w:type="paragraph" w:customStyle="1" w:styleId="Grupo">
    <w:name w:val="Grupo"/>
    <w:basedOn w:val="Nome"/>
    <w:uiPriority w:val="99"/>
    <w:rsid w:val="00397261"/>
    <w:pPr>
      <w:spacing w:before="240"/>
    </w:pPr>
    <w:rPr>
      <w:b/>
      <w:bCs/>
      <w:sz w:val="24"/>
      <w:szCs w:val="24"/>
    </w:rPr>
  </w:style>
  <w:style w:type="paragraph" w:customStyle="1" w:styleId="Textoid1">
    <w:name w:val="Texto id1"/>
    <w:basedOn w:val="Grupo"/>
    <w:uiPriority w:val="99"/>
    <w:rsid w:val="00397261"/>
    <w:pPr>
      <w:tabs>
        <w:tab w:val="clear" w:pos="4320"/>
        <w:tab w:val="clear" w:pos="8640"/>
        <w:tab w:val="center" w:pos="4774"/>
        <w:tab w:val="right" w:pos="9094"/>
      </w:tabs>
      <w:spacing w:before="0"/>
      <w:ind w:left="454"/>
    </w:pPr>
    <w:rPr>
      <w:b w:val="0"/>
      <w:bCs w:val="0"/>
      <w:sz w:val="20"/>
      <w:szCs w:val="20"/>
    </w:rPr>
  </w:style>
  <w:style w:type="paragraph" w:customStyle="1" w:styleId="Item1">
    <w:name w:val="Item1"/>
    <w:basedOn w:val="Normal"/>
    <w:uiPriority w:val="99"/>
    <w:rsid w:val="00397261"/>
    <w:pPr>
      <w:tabs>
        <w:tab w:val="left" w:pos="360"/>
        <w:tab w:val="left" w:pos="813"/>
      </w:tabs>
      <w:spacing w:after="60"/>
      <w:ind w:left="813" w:hanging="359"/>
      <w:jc w:val="both"/>
    </w:pPr>
    <w:rPr>
      <w:sz w:val="20"/>
      <w:szCs w:val="20"/>
      <w:lang w:val="pt-BR"/>
    </w:rPr>
  </w:style>
  <w:style w:type="paragraph" w:customStyle="1" w:styleId="Item1Negrito">
    <w:name w:val="Item1 Negrito"/>
    <w:basedOn w:val="Item1"/>
    <w:uiPriority w:val="99"/>
    <w:rsid w:val="00397261"/>
    <w:pPr>
      <w:tabs>
        <w:tab w:val="clear" w:pos="360"/>
        <w:tab w:val="clear" w:pos="813"/>
      </w:tabs>
      <w:spacing w:after="0"/>
      <w:ind w:left="811" w:hanging="357"/>
    </w:pPr>
    <w:rPr>
      <w:b/>
      <w:bCs/>
    </w:rPr>
  </w:style>
  <w:style w:type="paragraph" w:customStyle="1" w:styleId="Textoid2">
    <w:name w:val="Texto id2"/>
    <w:basedOn w:val="Normal"/>
    <w:uiPriority w:val="99"/>
    <w:rsid w:val="00397261"/>
    <w:pPr>
      <w:ind w:left="811"/>
      <w:jc w:val="both"/>
    </w:pPr>
    <w:rPr>
      <w:sz w:val="20"/>
      <w:szCs w:val="20"/>
      <w:lang w:val="pt-BR"/>
    </w:rPr>
  </w:style>
  <w:style w:type="paragraph" w:customStyle="1" w:styleId="textoid2italico">
    <w:name w:val="texto id2 italico"/>
    <w:basedOn w:val="Textoid2"/>
    <w:uiPriority w:val="99"/>
    <w:rsid w:val="00397261"/>
    <w:rPr>
      <w:b/>
      <w:bCs/>
      <w:i/>
      <w:iCs/>
    </w:rPr>
  </w:style>
  <w:style w:type="paragraph" w:customStyle="1" w:styleId="Item2">
    <w:name w:val="Item2"/>
    <w:basedOn w:val="Textoid2"/>
    <w:uiPriority w:val="99"/>
    <w:rsid w:val="00397261"/>
    <w:pPr>
      <w:tabs>
        <w:tab w:val="left" w:pos="360"/>
        <w:tab w:val="left" w:pos="1168"/>
      </w:tabs>
      <w:ind w:left="1168" w:hanging="357"/>
    </w:pPr>
  </w:style>
  <w:style w:type="paragraph" w:customStyle="1" w:styleId="DadosPess">
    <w:name w:val="DadosPess"/>
    <w:basedOn w:val="Textoid2"/>
    <w:uiPriority w:val="99"/>
    <w:rsid w:val="00397261"/>
    <w:pPr>
      <w:ind w:left="0"/>
      <w:jc w:val="right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972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Rodape">
    <w:name w:val="Rodape"/>
    <w:basedOn w:val="Normal"/>
    <w:uiPriority w:val="99"/>
    <w:rsid w:val="00397261"/>
    <w:pPr>
      <w:tabs>
        <w:tab w:val="center" w:pos="4321"/>
        <w:tab w:val="left" w:pos="8641"/>
      </w:tabs>
    </w:pPr>
    <w:rPr>
      <w:sz w:val="16"/>
      <w:szCs w:val="16"/>
    </w:rPr>
  </w:style>
  <w:style w:type="paragraph" w:styleId="Rodap">
    <w:name w:val="footer"/>
    <w:basedOn w:val="Normal"/>
    <w:link w:val="RodapChar"/>
    <w:uiPriority w:val="99"/>
    <w:rsid w:val="0039726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397261"/>
    <w:rPr>
      <w:rFonts w:ascii="Arial" w:hAnsi="Arial" w:cs="Arial"/>
      <w:lang w:val="en-US" w:eastAsia="en-US"/>
    </w:rPr>
  </w:style>
  <w:style w:type="paragraph" w:customStyle="1" w:styleId="Textoid1Plaut">
    <w:name w:val="Texto id1 Plaut"/>
    <w:basedOn w:val="Textoid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Textoid2Plaut">
    <w:name w:val="Texto id2 Plaut"/>
    <w:basedOn w:val="Textoid2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GrupoPlaut">
    <w:name w:val="Grupo Plaut"/>
    <w:basedOn w:val="Grupo"/>
    <w:uiPriority w:val="99"/>
    <w:rsid w:val="00397261"/>
    <w:rPr>
      <w:rFonts w:ascii="Verdana" w:eastAsia="Times New Roman" w:hAnsi="Verdana" w:cs="Verdana"/>
      <w:sz w:val="20"/>
      <w:szCs w:val="20"/>
    </w:rPr>
  </w:style>
  <w:style w:type="paragraph" w:customStyle="1" w:styleId="NomePlaut">
    <w:name w:val="Nome Plaut"/>
    <w:basedOn w:val="Nome"/>
    <w:uiPriority w:val="99"/>
    <w:rsid w:val="00397261"/>
    <w:rPr>
      <w:rFonts w:ascii="Verdana" w:eastAsia="Times New Roman" w:hAnsi="Verdana" w:cs="Verdana"/>
      <w:b/>
      <w:bCs/>
      <w:sz w:val="28"/>
      <w:szCs w:val="28"/>
    </w:rPr>
  </w:style>
  <w:style w:type="paragraph" w:customStyle="1" w:styleId="HeaderPlaut">
    <w:name w:val="Header Plaut"/>
    <w:basedOn w:val="Cabealho"/>
    <w:uiPriority w:val="99"/>
    <w:rsid w:val="0039726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Item1NegritoPlaut">
    <w:name w:val="Item1 Negrito Plaut"/>
    <w:basedOn w:val="Item1Negrito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1Plaut">
    <w:name w:val="Item1 Plaut"/>
    <w:basedOn w:val="Item1"/>
    <w:uiPriority w:val="99"/>
    <w:rsid w:val="00397261"/>
    <w:rPr>
      <w:rFonts w:ascii="Verdana" w:eastAsia="Times New Roman" w:hAnsi="Verdana" w:cs="Verdana"/>
      <w:sz w:val="18"/>
      <w:szCs w:val="18"/>
    </w:rPr>
  </w:style>
  <w:style w:type="paragraph" w:customStyle="1" w:styleId="Item2Plaut">
    <w:name w:val="Item2 Plaut"/>
    <w:basedOn w:val="Item2"/>
    <w:uiPriority w:val="99"/>
    <w:rsid w:val="00397261"/>
    <w:rPr>
      <w:rFonts w:ascii="Verdana" w:eastAsia="Times New Roman" w:hAnsi="Verdana" w:cs="Verdana"/>
      <w:sz w:val="18"/>
      <w:szCs w:val="18"/>
    </w:rPr>
  </w:style>
  <w:style w:type="character" w:customStyle="1" w:styleId="RTFNum21">
    <w:name w:val="RTF_Num 2 1"/>
    <w:uiPriority w:val="99"/>
    <w:rsid w:val="00397261"/>
    <w:rPr>
      <w:rFonts w:ascii="Symbol" w:eastAsia="Times New Roman" w:hAnsi="Symbol" w:cs="Symbol"/>
    </w:rPr>
  </w:style>
  <w:style w:type="character" w:customStyle="1" w:styleId="RTFNum31">
    <w:name w:val="RTF_Num 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2">
    <w:name w:val="RTF_Num 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397261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397261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397261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397261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397261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2">
    <w:name w:val="RTF_Num 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397261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397261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397261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397261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397261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2">
    <w:name w:val="RTF_Num 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397261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397261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397261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397261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397261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397261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397261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397261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397261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397261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2">
    <w:name w:val="RTF_Num 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397261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397261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397261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397261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397261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2">
    <w:name w:val="RTF_Num 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397261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397261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397261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397261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397261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397261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397261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397261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397261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397261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2">
    <w:name w:val="RTF_Num 1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397261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397261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397261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397261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397261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2">
    <w:name w:val="RTF_Num 1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3">
    <w:name w:val="RTF_Num 11 3"/>
    <w:uiPriority w:val="99"/>
    <w:rsid w:val="00397261"/>
    <w:rPr>
      <w:rFonts w:ascii="Wingdings" w:eastAsia="Times New Roman" w:hAnsi="Wingdings" w:cs="Wingdings"/>
    </w:rPr>
  </w:style>
  <w:style w:type="character" w:customStyle="1" w:styleId="RTFNum114">
    <w:name w:val="RTF_Num 11 4"/>
    <w:uiPriority w:val="99"/>
    <w:rsid w:val="00397261"/>
    <w:rPr>
      <w:rFonts w:ascii="Symbol" w:eastAsia="Times New Roman" w:hAnsi="Symbol" w:cs="Symbol"/>
    </w:rPr>
  </w:style>
  <w:style w:type="character" w:customStyle="1" w:styleId="RTFNum115">
    <w:name w:val="RTF_Num 1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6">
    <w:name w:val="RTF_Num 11 6"/>
    <w:uiPriority w:val="99"/>
    <w:rsid w:val="00397261"/>
    <w:rPr>
      <w:rFonts w:ascii="Wingdings" w:eastAsia="Times New Roman" w:hAnsi="Wingdings" w:cs="Wingdings"/>
    </w:rPr>
  </w:style>
  <w:style w:type="character" w:customStyle="1" w:styleId="RTFNum117">
    <w:name w:val="RTF_Num 11 7"/>
    <w:uiPriority w:val="99"/>
    <w:rsid w:val="00397261"/>
    <w:rPr>
      <w:rFonts w:ascii="Symbol" w:eastAsia="Times New Roman" w:hAnsi="Symbol" w:cs="Symbol"/>
    </w:rPr>
  </w:style>
  <w:style w:type="character" w:customStyle="1" w:styleId="RTFNum118">
    <w:name w:val="RTF_Num 1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19">
    <w:name w:val="RTF_Num 11 9"/>
    <w:uiPriority w:val="99"/>
    <w:rsid w:val="00397261"/>
    <w:rPr>
      <w:rFonts w:ascii="Wingdings" w:eastAsia="Times New Roman" w:hAnsi="Wingdings" w:cs="Wingdings"/>
    </w:rPr>
  </w:style>
  <w:style w:type="character" w:customStyle="1" w:styleId="RTFNum121">
    <w:name w:val="RTF_Num 1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397261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397261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397261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397261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397261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2">
    <w:name w:val="RTF_Num 1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397261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397261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397261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397261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397261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397261"/>
    <w:rPr>
      <w:rFonts w:ascii="Symbol" w:eastAsia="Times New Roman" w:hAnsi="Symbol" w:cs="Symbol"/>
    </w:rPr>
  </w:style>
  <w:style w:type="character" w:customStyle="1" w:styleId="RTFNum151">
    <w:name w:val="RTF_Num 1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2">
    <w:name w:val="RTF_Num 1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397261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397261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397261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397261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397261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2">
    <w:name w:val="RTF_Num 16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397261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397261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397261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397261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397261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2">
    <w:name w:val="RTF_Num 17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3">
    <w:name w:val="RTF_Num 17 3"/>
    <w:uiPriority w:val="99"/>
    <w:rsid w:val="00397261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397261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6">
    <w:name w:val="RTF_Num 17 6"/>
    <w:uiPriority w:val="99"/>
    <w:rsid w:val="00397261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397261"/>
    <w:rPr>
      <w:rFonts w:ascii="Symbol" w:eastAsia="Times New Roman" w:hAnsi="Symbol" w:cs="Symbol"/>
    </w:rPr>
  </w:style>
  <w:style w:type="character" w:customStyle="1" w:styleId="RTFNum178">
    <w:name w:val="RTF_Num 17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79">
    <w:name w:val="RTF_Num 17 9"/>
    <w:uiPriority w:val="99"/>
    <w:rsid w:val="00397261"/>
    <w:rPr>
      <w:rFonts w:ascii="Wingdings" w:eastAsia="Times New Roman" w:hAnsi="Wingdings" w:cs="Wingdings"/>
    </w:rPr>
  </w:style>
  <w:style w:type="character" w:customStyle="1" w:styleId="RTFNum181">
    <w:name w:val="RTF_Num 18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2">
    <w:name w:val="RTF_Num 18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397261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397261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397261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397261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397261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2">
    <w:name w:val="RTF_Num 19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3">
    <w:name w:val="RTF_Num 19 3"/>
    <w:uiPriority w:val="99"/>
    <w:rsid w:val="00397261"/>
    <w:rPr>
      <w:rFonts w:ascii="Wingdings" w:eastAsia="Times New Roman" w:hAnsi="Wingdings" w:cs="Wingdings"/>
    </w:rPr>
  </w:style>
  <w:style w:type="character" w:customStyle="1" w:styleId="RTFNum194">
    <w:name w:val="RTF_Num 19 4"/>
    <w:uiPriority w:val="99"/>
    <w:rsid w:val="00397261"/>
    <w:rPr>
      <w:rFonts w:ascii="Symbol" w:eastAsia="Times New Roman" w:hAnsi="Symbol" w:cs="Symbol"/>
    </w:rPr>
  </w:style>
  <w:style w:type="character" w:customStyle="1" w:styleId="RTFNum195">
    <w:name w:val="RTF_Num 19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6">
    <w:name w:val="RTF_Num 19 6"/>
    <w:uiPriority w:val="99"/>
    <w:rsid w:val="00397261"/>
    <w:rPr>
      <w:rFonts w:ascii="Wingdings" w:eastAsia="Times New Roman" w:hAnsi="Wingdings" w:cs="Wingdings"/>
    </w:rPr>
  </w:style>
  <w:style w:type="character" w:customStyle="1" w:styleId="RTFNum197">
    <w:name w:val="RTF_Num 19 7"/>
    <w:uiPriority w:val="99"/>
    <w:rsid w:val="00397261"/>
    <w:rPr>
      <w:rFonts w:ascii="Symbol" w:eastAsia="Times New Roman" w:hAnsi="Symbol" w:cs="Symbol"/>
    </w:rPr>
  </w:style>
  <w:style w:type="character" w:customStyle="1" w:styleId="RTFNum198">
    <w:name w:val="RTF_Num 19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199">
    <w:name w:val="RTF_Num 19 9"/>
    <w:uiPriority w:val="99"/>
    <w:rsid w:val="00397261"/>
    <w:rPr>
      <w:rFonts w:ascii="Wingdings" w:eastAsia="Times New Roman" w:hAnsi="Wingdings" w:cs="Wingdings"/>
    </w:rPr>
  </w:style>
  <w:style w:type="character" w:customStyle="1" w:styleId="RTFNum201">
    <w:name w:val="RTF_Num 20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2">
    <w:name w:val="RTF_Num 20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397261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397261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397261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397261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397261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2">
    <w:name w:val="RTF_Num 21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397261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397261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397261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397261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397261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2">
    <w:name w:val="RTF_Num 22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3">
    <w:name w:val="RTF_Num 22 3"/>
    <w:uiPriority w:val="99"/>
    <w:rsid w:val="00397261"/>
    <w:rPr>
      <w:rFonts w:ascii="Wingdings" w:eastAsia="Times New Roman" w:hAnsi="Wingdings" w:cs="Wingdings"/>
    </w:rPr>
  </w:style>
  <w:style w:type="character" w:customStyle="1" w:styleId="RTFNum224">
    <w:name w:val="RTF_Num 22 4"/>
    <w:uiPriority w:val="99"/>
    <w:rsid w:val="00397261"/>
    <w:rPr>
      <w:rFonts w:ascii="Symbol" w:eastAsia="Times New Roman" w:hAnsi="Symbol" w:cs="Symbol"/>
    </w:rPr>
  </w:style>
  <w:style w:type="character" w:customStyle="1" w:styleId="RTFNum225">
    <w:name w:val="RTF_Num 22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6">
    <w:name w:val="RTF_Num 22 6"/>
    <w:uiPriority w:val="99"/>
    <w:rsid w:val="00397261"/>
    <w:rPr>
      <w:rFonts w:ascii="Wingdings" w:eastAsia="Times New Roman" w:hAnsi="Wingdings" w:cs="Wingdings"/>
    </w:rPr>
  </w:style>
  <w:style w:type="character" w:customStyle="1" w:styleId="RTFNum227">
    <w:name w:val="RTF_Num 22 7"/>
    <w:uiPriority w:val="99"/>
    <w:rsid w:val="00397261"/>
    <w:rPr>
      <w:rFonts w:ascii="Symbol" w:eastAsia="Times New Roman" w:hAnsi="Symbol" w:cs="Symbol"/>
    </w:rPr>
  </w:style>
  <w:style w:type="character" w:customStyle="1" w:styleId="RTFNum228">
    <w:name w:val="RTF_Num 22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29">
    <w:name w:val="RTF_Num 22 9"/>
    <w:uiPriority w:val="99"/>
    <w:rsid w:val="00397261"/>
    <w:rPr>
      <w:rFonts w:ascii="Wingdings" w:eastAsia="Times New Roman" w:hAnsi="Wingdings" w:cs="Wingdings"/>
    </w:rPr>
  </w:style>
  <w:style w:type="character" w:customStyle="1" w:styleId="RTFNum231">
    <w:name w:val="RTF_Num 23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2">
    <w:name w:val="RTF_Num 23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3">
    <w:name w:val="RTF_Num 23 3"/>
    <w:uiPriority w:val="99"/>
    <w:rsid w:val="00397261"/>
    <w:rPr>
      <w:rFonts w:ascii="Wingdings" w:eastAsia="Times New Roman" w:hAnsi="Wingdings" w:cs="Wingdings"/>
    </w:rPr>
  </w:style>
  <w:style w:type="character" w:customStyle="1" w:styleId="RTFNum234">
    <w:name w:val="RTF_Num 23 4"/>
    <w:uiPriority w:val="99"/>
    <w:rsid w:val="00397261"/>
    <w:rPr>
      <w:rFonts w:ascii="Symbol" w:eastAsia="Times New Roman" w:hAnsi="Symbol" w:cs="Symbol"/>
    </w:rPr>
  </w:style>
  <w:style w:type="character" w:customStyle="1" w:styleId="RTFNum235">
    <w:name w:val="RTF_Num 23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6">
    <w:name w:val="RTF_Num 23 6"/>
    <w:uiPriority w:val="99"/>
    <w:rsid w:val="00397261"/>
    <w:rPr>
      <w:rFonts w:ascii="Wingdings" w:eastAsia="Times New Roman" w:hAnsi="Wingdings" w:cs="Wingdings"/>
    </w:rPr>
  </w:style>
  <w:style w:type="character" w:customStyle="1" w:styleId="RTFNum237">
    <w:name w:val="RTF_Num 23 7"/>
    <w:uiPriority w:val="99"/>
    <w:rsid w:val="00397261"/>
    <w:rPr>
      <w:rFonts w:ascii="Symbol" w:eastAsia="Times New Roman" w:hAnsi="Symbol" w:cs="Symbol"/>
    </w:rPr>
  </w:style>
  <w:style w:type="character" w:customStyle="1" w:styleId="RTFNum238">
    <w:name w:val="RTF_Num 23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39">
    <w:name w:val="RTF_Num 23 9"/>
    <w:uiPriority w:val="99"/>
    <w:rsid w:val="00397261"/>
    <w:rPr>
      <w:rFonts w:ascii="Wingdings" w:eastAsia="Times New Roman" w:hAnsi="Wingdings" w:cs="Wingdings"/>
    </w:rPr>
  </w:style>
  <w:style w:type="character" w:customStyle="1" w:styleId="RTFNum241">
    <w:name w:val="RTF_Num 24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2">
    <w:name w:val="RTF_Num 24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397261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397261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397261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397261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397261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2">
    <w:name w:val="RTF_Num 25 2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397261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397261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397261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397261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397261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397261"/>
    <w:rPr>
      <w:rFonts w:ascii="Wingdings" w:eastAsia="Times New Roman" w:hAnsi="Wingdings" w:cs="Wingdings"/>
    </w:rPr>
  </w:style>
  <w:style w:type="character" w:styleId="Nmerodepgina">
    <w:name w:val="page number"/>
    <w:basedOn w:val="Fontepargpadro"/>
    <w:uiPriority w:val="99"/>
    <w:rsid w:val="00397261"/>
    <w:rPr>
      <w:rFonts w:eastAsia="Times New Roman"/>
    </w:rPr>
  </w:style>
  <w:style w:type="character" w:customStyle="1" w:styleId="Internetlink">
    <w:name w:val="Internet link"/>
    <w:basedOn w:val="Fontepargpadro"/>
    <w:uiPriority w:val="99"/>
    <w:rsid w:val="00397261"/>
    <w:rPr>
      <w:rFonts w:eastAsia="Times New Roman"/>
      <w:color w:val="0000FF"/>
      <w:u w:val="single"/>
    </w:rPr>
  </w:style>
  <w:style w:type="character" w:customStyle="1" w:styleId="NumberingSymbols">
    <w:name w:val="Numbering Symbols"/>
    <w:uiPriority w:val="99"/>
    <w:rsid w:val="00397261"/>
    <w:rPr>
      <w:rFonts w:eastAsia="Times New Roman"/>
    </w:rPr>
  </w:style>
  <w:style w:type="character" w:customStyle="1" w:styleId="BulletSymbols">
    <w:name w:val="Bullet Symbols"/>
    <w:uiPriority w:val="99"/>
    <w:rsid w:val="00397261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1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ardo.loio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Rodrigues Loiola</dc:creator>
  <cp:lastModifiedBy>Ricardo Rodrigues Loiola</cp:lastModifiedBy>
  <cp:revision>45</cp:revision>
  <cp:lastPrinted>2021-12-04T01:32:00Z</cp:lastPrinted>
  <dcterms:created xsi:type="dcterms:W3CDTF">2022-07-07T15:48:00Z</dcterms:created>
  <dcterms:modified xsi:type="dcterms:W3CDTF">2022-07-07T16:21:00Z</dcterms:modified>
</cp:coreProperties>
</file>